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3F" w:rsidRPr="005E533F" w:rsidRDefault="005E533F" w:rsidP="005E533F">
      <w:pPr>
        <w:jc w:val="center"/>
        <w:rPr>
          <w:b/>
          <w:szCs w:val="28"/>
        </w:rPr>
      </w:pPr>
      <w:r w:rsidRPr="003A0688">
        <w:rPr>
          <w:noProof/>
          <w:szCs w:val="28"/>
        </w:rPr>
        <w:drawing>
          <wp:inline distT="0" distB="0" distL="0" distR="0">
            <wp:extent cx="620395" cy="707390"/>
            <wp:effectExtent l="19050" t="0" r="825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5E533F" w:rsidRPr="005E533F" w:rsidRDefault="005E533F" w:rsidP="005E533F">
      <w:pPr>
        <w:pStyle w:val="af8"/>
        <w:jc w:val="center"/>
        <w:rPr>
          <w:rFonts w:ascii="Times New Roman" w:hAnsi="Times New Roman" w:cs="Times New Roman"/>
          <w:b/>
          <w:sz w:val="28"/>
          <w:szCs w:val="28"/>
        </w:rPr>
      </w:pPr>
      <w:r w:rsidRPr="005E533F">
        <w:rPr>
          <w:rFonts w:ascii="Times New Roman" w:hAnsi="Times New Roman" w:cs="Times New Roman"/>
          <w:b/>
          <w:sz w:val="28"/>
          <w:szCs w:val="28"/>
        </w:rPr>
        <w:t>АДМИНИСТРАЦИЯ</w:t>
      </w:r>
    </w:p>
    <w:p w:rsidR="005E533F" w:rsidRPr="005E533F" w:rsidRDefault="005E533F" w:rsidP="005E533F">
      <w:pPr>
        <w:pStyle w:val="af8"/>
        <w:jc w:val="center"/>
        <w:rPr>
          <w:rFonts w:ascii="Times New Roman" w:hAnsi="Times New Roman" w:cs="Times New Roman"/>
          <w:b/>
          <w:sz w:val="28"/>
          <w:szCs w:val="28"/>
        </w:rPr>
      </w:pPr>
      <w:r w:rsidRPr="005E533F">
        <w:rPr>
          <w:rFonts w:ascii="Times New Roman" w:hAnsi="Times New Roman" w:cs="Times New Roman"/>
          <w:b/>
          <w:sz w:val="28"/>
          <w:szCs w:val="28"/>
        </w:rPr>
        <w:t>СИМОНОВСКОГО  МУНИЦИПАЛЬНОГО ОБРАЗОВАНИЯ</w:t>
      </w:r>
    </w:p>
    <w:p w:rsidR="005E533F" w:rsidRPr="005E533F" w:rsidRDefault="005E533F" w:rsidP="005E533F">
      <w:pPr>
        <w:pStyle w:val="af8"/>
        <w:jc w:val="center"/>
        <w:rPr>
          <w:rFonts w:ascii="Times New Roman" w:hAnsi="Times New Roman" w:cs="Times New Roman"/>
          <w:b/>
          <w:sz w:val="28"/>
          <w:szCs w:val="28"/>
        </w:rPr>
      </w:pPr>
      <w:r w:rsidRPr="005E533F">
        <w:rPr>
          <w:rFonts w:ascii="Times New Roman" w:hAnsi="Times New Roman" w:cs="Times New Roman"/>
          <w:b/>
          <w:sz w:val="28"/>
          <w:szCs w:val="28"/>
        </w:rPr>
        <w:t>КАЛИНИНСКОГО МУНИЦИПАЛЬНОГО РАЙОНА</w:t>
      </w:r>
    </w:p>
    <w:p w:rsidR="005E533F" w:rsidRPr="005E533F" w:rsidRDefault="005E533F" w:rsidP="005E533F">
      <w:pPr>
        <w:pStyle w:val="af8"/>
        <w:jc w:val="center"/>
        <w:rPr>
          <w:rFonts w:ascii="Times New Roman" w:hAnsi="Times New Roman" w:cs="Times New Roman"/>
          <w:b/>
          <w:sz w:val="28"/>
          <w:szCs w:val="28"/>
        </w:rPr>
      </w:pPr>
      <w:r w:rsidRPr="005E533F">
        <w:rPr>
          <w:rFonts w:ascii="Times New Roman" w:hAnsi="Times New Roman" w:cs="Times New Roman"/>
          <w:b/>
          <w:sz w:val="28"/>
          <w:szCs w:val="28"/>
        </w:rPr>
        <w:t xml:space="preserve">САРАТОВСКОЙ ОБЛАСТИ </w:t>
      </w:r>
    </w:p>
    <w:p w:rsidR="005E533F" w:rsidRPr="003A0688" w:rsidRDefault="00F8674A" w:rsidP="005E533F">
      <w:pPr>
        <w:pStyle w:val="af8"/>
        <w:jc w:val="right"/>
        <w:rPr>
          <w:b/>
          <w:szCs w:val="28"/>
        </w:rPr>
      </w:pPr>
      <w:r>
        <w:rPr>
          <w:b/>
          <w:szCs w:val="28"/>
        </w:rPr>
        <w:t xml:space="preserve"> </w:t>
      </w:r>
    </w:p>
    <w:p w:rsidR="005E533F" w:rsidRPr="005E533F" w:rsidRDefault="005E533F" w:rsidP="005E533F">
      <w:pPr>
        <w:pStyle w:val="af8"/>
        <w:jc w:val="center"/>
        <w:rPr>
          <w:rFonts w:ascii="Times New Roman" w:hAnsi="Times New Roman" w:cs="Times New Roman"/>
          <w:b/>
          <w:sz w:val="32"/>
          <w:szCs w:val="32"/>
        </w:rPr>
      </w:pPr>
      <w:r w:rsidRPr="005E533F">
        <w:rPr>
          <w:rFonts w:ascii="Times New Roman" w:hAnsi="Times New Roman" w:cs="Times New Roman"/>
          <w:b/>
          <w:sz w:val="32"/>
          <w:szCs w:val="32"/>
        </w:rPr>
        <w:t>ПОСТАНОВЛЕНИЕ</w:t>
      </w:r>
    </w:p>
    <w:p w:rsidR="005E533F" w:rsidRPr="005E533F" w:rsidRDefault="005E533F" w:rsidP="005E533F">
      <w:pPr>
        <w:pStyle w:val="af8"/>
        <w:rPr>
          <w:rFonts w:ascii="Times New Roman" w:hAnsi="Times New Roman" w:cs="Times New Roman"/>
          <w:szCs w:val="28"/>
        </w:rPr>
      </w:pPr>
      <w:r w:rsidRPr="005E533F">
        <w:rPr>
          <w:rFonts w:ascii="Times New Roman" w:hAnsi="Times New Roman" w:cs="Times New Roman"/>
          <w:szCs w:val="28"/>
        </w:rPr>
        <w:t>от  29   июл</w:t>
      </w:r>
      <w:r w:rsidR="00F8674A">
        <w:rPr>
          <w:rFonts w:ascii="Times New Roman" w:hAnsi="Times New Roman" w:cs="Times New Roman"/>
          <w:szCs w:val="28"/>
        </w:rPr>
        <w:t>я  2024 года</w:t>
      </w:r>
      <w:r w:rsidR="00F8674A">
        <w:rPr>
          <w:rFonts w:ascii="Times New Roman" w:hAnsi="Times New Roman" w:cs="Times New Roman"/>
          <w:szCs w:val="28"/>
        </w:rPr>
        <w:tab/>
      </w:r>
      <w:r w:rsidR="00F8674A">
        <w:rPr>
          <w:rFonts w:ascii="Times New Roman" w:hAnsi="Times New Roman" w:cs="Times New Roman"/>
          <w:szCs w:val="28"/>
        </w:rPr>
        <w:tab/>
        <w:t xml:space="preserve">                     №</w:t>
      </w:r>
      <w:r w:rsidRPr="005E533F">
        <w:rPr>
          <w:rFonts w:ascii="Times New Roman" w:hAnsi="Times New Roman" w:cs="Times New Roman"/>
          <w:szCs w:val="28"/>
        </w:rPr>
        <w:t xml:space="preserve"> </w:t>
      </w:r>
      <w:r w:rsidR="00F8674A">
        <w:rPr>
          <w:rFonts w:ascii="Times New Roman" w:hAnsi="Times New Roman" w:cs="Times New Roman"/>
          <w:szCs w:val="28"/>
        </w:rPr>
        <w:t>71</w:t>
      </w:r>
      <w:r w:rsidRPr="005E533F">
        <w:rPr>
          <w:rFonts w:ascii="Times New Roman" w:hAnsi="Times New Roman" w:cs="Times New Roman"/>
          <w:szCs w:val="28"/>
        </w:rPr>
        <w:t xml:space="preserve"> </w:t>
      </w:r>
      <w:r w:rsidRPr="005E533F">
        <w:rPr>
          <w:rFonts w:ascii="Times New Roman" w:hAnsi="Times New Roman" w:cs="Times New Roman"/>
          <w:szCs w:val="28"/>
        </w:rPr>
        <w:tab/>
      </w:r>
      <w:r w:rsidRPr="005E533F">
        <w:rPr>
          <w:rFonts w:ascii="Times New Roman" w:hAnsi="Times New Roman" w:cs="Times New Roman"/>
          <w:szCs w:val="28"/>
        </w:rPr>
        <w:tab/>
        <w:t xml:space="preserve">       с. Новая Ивановка</w:t>
      </w:r>
    </w:p>
    <w:p w:rsidR="005E533F" w:rsidRPr="005E533F" w:rsidRDefault="005E533F" w:rsidP="005E533F">
      <w:pPr>
        <w:rPr>
          <w:szCs w:val="28"/>
        </w:rPr>
      </w:pPr>
    </w:p>
    <w:p w:rsidR="005E533F" w:rsidRPr="005E533F" w:rsidRDefault="005E533F" w:rsidP="005E533F">
      <w:pPr>
        <w:jc w:val="center"/>
        <w:rPr>
          <w:szCs w:val="28"/>
        </w:rPr>
      </w:pPr>
      <w:r w:rsidRPr="005E533F">
        <w:rPr>
          <w:b/>
          <w:bCs/>
          <w:szCs w:val="28"/>
        </w:rPr>
        <w:t>Об утверждении Порядка организации доступа к информации о деятельности администрации  Симоновского  муниципального образования Калининского муниципального района Саратовской области</w:t>
      </w:r>
    </w:p>
    <w:p w:rsidR="005E533F" w:rsidRPr="005E533F" w:rsidRDefault="005E533F" w:rsidP="005E533F">
      <w:pPr>
        <w:rPr>
          <w:b/>
          <w:szCs w:val="28"/>
        </w:rPr>
      </w:pPr>
    </w:p>
    <w:p w:rsidR="005E533F" w:rsidRPr="005E533F" w:rsidRDefault="005E533F" w:rsidP="005E533F">
      <w:pPr>
        <w:ind w:firstLine="709"/>
        <w:jc w:val="both"/>
        <w:rPr>
          <w:szCs w:val="28"/>
        </w:rPr>
      </w:pPr>
      <w:r w:rsidRPr="005E533F">
        <w:rPr>
          <w:bCs/>
          <w:szCs w:val="28"/>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27.07.2006 года № 149-ФЗ «Об информации, информационных технологиях и защите информации», </w:t>
      </w:r>
      <w:r w:rsidRPr="005E533F">
        <w:rPr>
          <w:szCs w:val="28"/>
        </w:rPr>
        <w:t xml:space="preserve">  от 09.02.2009 года N 8-ФЗ "Об обеспечении доступа к информации о деятельности государственных органов и органов местного самоуправления",</w:t>
      </w:r>
      <w:r w:rsidRPr="005E533F">
        <w:rPr>
          <w:bCs/>
          <w:color w:val="000000"/>
          <w:kern w:val="36"/>
          <w:szCs w:val="28"/>
          <w:shd w:val="clear" w:color="auto" w:fill="F5F5F5"/>
        </w:rPr>
        <w:t xml:space="preserve"> </w:t>
      </w:r>
      <w:r w:rsidRPr="005E533F">
        <w:rPr>
          <w:bCs/>
          <w:szCs w:val="28"/>
        </w:rPr>
        <w:t xml:space="preserve">Уставом  Симоновского    муниципального  образования ,  </w:t>
      </w:r>
      <w:r w:rsidRPr="005E533F">
        <w:rPr>
          <w:szCs w:val="28"/>
        </w:rPr>
        <w:t>администрация Симоновского муниципального образования Калининского муниципального района,</w:t>
      </w:r>
    </w:p>
    <w:p w:rsidR="005E533F" w:rsidRPr="005E533F" w:rsidRDefault="005E533F" w:rsidP="005E533F">
      <w:pPr>
        <w:ind w:right="23" w:firstLine="708"/>
        <w:jc w:val="both"/>
        <w:outlineLvl w:val="0"/>
        <w:rPr>
          <w:bCs/>
          <w:szCs w:val="28"/>
        </w:rPr>
      </w:pPr>
    </w:p>
    <w:p w:rsidR="005E533F" w:rsidRPr="005E533F" w:rsidRDefault="005E533F" w:rsidP="005E533F">
      <w:pPr>
        <w:ind w:right="23"/>
        <w:outlineLvl w:val="0"/>
        <w:rPr>
          <w:b/>
          <w:bCs/>
          <w:szCs w:val="28"/>
        </w:rPr>
      </w:pPr>
      <w:r w:rsidRPr="005E533F">
        <w:rPr>
          <w:b/>
          <w:bCs/>
          <w:szCs w:val="28"/>
        </w:rPr>
        <w:t>ПОСТАНОВЛЯЕТ:</w:t>
      </w:r>
    </w:p>
    <w:p w:rsidR="005E533F" w:rsidRPr="005E533F" w:rsidRDefault="005E533F" w:rsidP="005E533F">
      <w:pPr>
        <w:ind w:right="23"/>
        <w:jc w:val="center"/>
        <w:outlineLvl w:val="0"/>
        <w:rPr>
          <w:bCs/>
          <w:szCs w:val="28"/>
        </w:rPr>
      </w:pPr>
    </w:p>
    <w:p w:rsidR="005E533F" w:rsidRPr="005E533F" w:rsidRDefault="005E533F" w:rsidP="005E533F">
      <w:pPr>
        <w:ind w:firstLine="708"/>
        <w:jc w:val="both"/>
        <w:rPr>
          <w:bCs/>
          <w:szCs w:val="28"/>
        </w:rPr>
      </w:pPr>
      <w:r w:rsidRPr="005E533F">
        <w:rPr>
          <w:bCs/>
          <w:szCs w:val="28"/>
        </w:rPr>
        <w:t>1. Утвердить  Порядок   организации</w:t>
      </w:r>
      <w:r w:rsidRPr="005E533F">
        <w:rPr>
          <w:szCs w:val="28"/>
        </w:rPr>
        <w:t xml:space="preserve"> доступа к информации о деятельности администрации </w:t>
      </w:r>
      <w:r w:rsidRPr="005E533F">
        <w:rPr>
          <w:bCs/>
          <w:szCs w:val="28"/>
        </w:rPr>
        <w:t xml:space="preserve"> Симоновского  муниципального  образования  Калининского  муниципального района Саратовской области</w:t>
      </w:r>
    </w:p>
    <w:p w:rsidR="005E533F" w:rsidRPr="005E533F" w:rsidRDefault="005E533F" w:rsidP="005E533F">
      <w:pPr>
        <w:ind w:firstLine="708"/>
        <w:jc w:val="both"/>
        <w:rPr>
          <w:szCs w:val="28"/>
        </w:rPr>
      </w:pPr>
      <w:r w:rsidRPr="005E533F">
        <w:rPr>
          <w:szCs w:val="28"/>
        </w:rPr>
        <w:t>2.</w:t>
      </w:r>
      <w:r w:rsidR="00747A22">
        <w:rPr>
          <w:szCs w:val="28"/>
        </w:rPr>
        <w:t xml:space="preserve">Утвердить </w:t>
      </w:r>
      <w:r w:rsidRPr="005E533F">
        <w:rPr>
          <w:szCs w:val="28"/>
        </w:rPr>
        <w:t>Перечень информации о деятельности Администрации   Симоновского муниципального образования Калининского муниципального района, размещаемой в сети«Интернет»(приложение№2).</w:t>
      </w:r>
    </w:p>
    <w:p w:rsidR="005E533F" w:rsidRPr="005E533F" w:rsidRDefault="005E533F" w:rsidP="005E533F">
      <w:pPr>
        <w:ind w:firstLine="708"/>
        <w:jc w:val="both"/>
        <w:rPr>
          <w:szCs w:val="28"/>
        </w:rPr>
      </w:pPr>
      <w:r w:rsidRPr="005E533F">
        <w:rPr>
          <w:szCs w:val="28"/>
        </w:rPr>
        <w:t>3.Настоящее постановление вступает в силу со дня его официального опубликования(обнародования) в  установленном  порядке.</w:t>
      </w:r>
    </w:p>
    <w:p w:rsidR="005E533F" w:rsidRPr="005E533F" w:rsidRDefault="005E533F" w:rsidP="005E533F">
      <w:pPr>
        <w:ind w:firstLine="708"/>
        <w:jc w:val="both"/>
        <w:rPr>
          <w:szCs w:val="28"/>
        </w:rPr>
      </w:pPr>
      <w:r w:rsidRPr="005E533F">
        <w:rPr>
          <w:szCs w:val="28"/>
        </w:rPr>
        <w:t>4.Контроль за  исполнением  настоящего  постановления  оставляю  за  собой.</w:t>
      </w:r>
    </w:p>
    <w:p w:rsidR="005E533F" w:rsidRPr="005E533F" w:rsidRDefault="005E533F" w:rsidP="005E533F">
      <w:pPr>
        <w:pStyle w:val="aff"/>
        <w:spacing w:before="0" w:beforeAutospacing="0" w:after="0" w:afterAutospacing="0"/>
        <w:jc w:val="both"/>
        <w:rPr>
          <w:sz w:val="28"/>
          <w:szCs w:val="28"/>
        </w:rPr>
      </w:pPr>
      <w:r w:rsidRPr="005E533F">
        <w:rPr>
          <w:sz w:val="28"/>
          <w:szCs w:val="28"/>
        </w:rPr>
        <w:t xml:space="preserve"> </w:t>
      </w:r>
    </w:p>
    <w:p w:rsidR="005E533F" w:rsidRPr="005E533F" w:rsidRDefault="005E533F" w:rsidP="005E533F">
      <w:pPr>
        <w:pStyle w:val="aff"/>
        <w:spacing w:before="0" w:beforeAutospacing="0" w:after="0" w:afterAutospacing="0"/>
        <w:jc w:val="both"/>
        <w:rPr>
          <w:sz w:val="28"/>
          <w:szCs w:val="28"/>
        </w:rPr>
      </w:pPr>
    </w:p>
    <w:p w:rsidR="005E533F" w:rsidRPr="005E533F" w:rsidRDefault="005E533F" w:rsidP="005E533F">
      <w:pPr>
        <w:rPr>
          <w:b/>
          <w:szCs w:val="28"/>
        </w:rPr>
      </w:pPr>
      <w:r w:rsidRPr="005E533F">
        <w:rPr>
          <w:b/>
          <w:szCs w:val="28"/>
        </w:rPr>
        <w:t xml:space="preserve"> Глава   администрации</w:t>
      </w:r>
    </w:p>
    <w:p w:rsidR="005E533F" w:rsidRPr="005E533F" w:rsidRDefault="005E533F" w:rsidP="005E533F">
      <w:pPr>
        <w:rPr>
          <w:b/>
          <w:szCs w:val="28"/>
        </w:rPr>
      </w:pPr>
      <w:r w:rsidRPr="005E533F">
        <w:rPr>
          <w:b/>
          <w:szCs w:val="28"/>
        </w:rPr>
        <w:t>Симоновского      МО                                                                   С.Н.Кузенков</w:t>
      </w:r>
    </w:p>
    <w:p w:rsidR="005E533F" w:rsidRPr="005E533F" w:rsidRDefault="005E533F" w:rsidP="005E533F">
      <w:pPr>
        <w:pStyle w:val="af8"/>
        <w:jc w:val="both"/>
        <w:rPr>
          <w:rFonts w:ascii="Times New Roman" w:hAnsi="Times New Roman" w:cs="Times New Roman"/>
          <w:b/>
          <w:szCs w:val="28"/>
        </w:rPr>
      </w:pPr>
    </w:p>
    <w:p w:rsidR="005E533F" w:rsidRPr="005E533F" w:rsidRDefault="005E533F" w:rsidP="005E533F">
      <w:pPr>
        <w:jc w:val="both"/>
        <w:rPr>
          <w:bCs/>
          <w:szCs w:val="28"/>
        </w:rPr>
      </w:pPr>
    </w:p>
    <w:p w:rsidR="005E533F" w:rsidRPr="005E533F" w:rsidRDefault="005E533F" w:rsidP="005E533F">
      <w:pPr>
        <w:jc w:val="both"/>
        <w:rPr>
          <w:bCs/>
          <w:szCs w:val="28"/>
        </w:rPr>
      </w:pPr>
    </w:p>
    <w:p w:rsidR="005E533F" w:rsidRPr="005E533F" w:rsidRDefault="005E533F" w:rsidP="005E533F">
      <w:pPr>
        <w:jc w:val="both"/>
        <w:rPr>
          <w:bCs/>
          <w:szCs w:val="28"/>
        </w:rPr>
      </w:pPr>
    </w:p>
    <w:p w:rsidR="005E533F" w:rsidRPr="005E533F" w:rsidRDefault="005E533F" w:rsidP="005E533F">
      <w:pPr>
        <w:jc w:val="both"/>
        <w:rPr>
          <w:bCs/>
          <w:sz w:val="26"/>
          <w:szCs w:val="26"/>
        </w:rPr>
      </w:pPr>
    </w:p>
    <w:p w:rsidR="005E533F" w:rsidRPr="005E533F" w:rsidRDefault="005E533F" w:rsidP="005E533F">
      <w:pPr>
        <w:jc w:val="both"/>
        <w:rPr>
          <w:bCs/>
          <w:sz w:val="26"/>
          <w:szCs w:val="26"/>
        </w:rPr>
      </w:pPr>
    </w:p>
    <w:p w:rsidR="005E533F" w:rsidRPr="005E533F" w:rsidRDefault="005E533F" w:rsidP="005E533F">
      <w:pPr>
        <w:pStyle w:val="aff2"/>
        <w:jc w:val="right"/>
        <w:rPr>
          <w:b w:val="0"/>
          <w:sz w:val="26"/>
          <w:szCs w:val="26"/>
        </w:rPr>
      </w:pPr>
    </w:p>
    <w:p w:rsidR="005E533F" w:rsidRPr="005E533F" w:rsidRDefault="005E533F" w:rsidP="005E533F">
      <w:pPr>
        <w:pStyle w:val="aff2"/>
        <w:rPr>
          <w:b w:val="0"/>
          <w:sz w:val="20"/>
          <w:szCs w:val="20"/>
        </w:rPr>
      </w:pPr>
      <w:r w:rsidRPr="005E533F">
        <w:rPr>
          <w:b w:val="0"/>
          <w:sz w:val="24"/>
        </w:rPr>
        <w:t xml:space="preserve">                                                                              </w:t>
      </w:r>
      <w:r w:rsidRPr="005E533F">
        <w:rPr>
          <w:b w:val="0"/>
          <w:sz w:val="20"/>
          <w:szCs w:val="20"/>
        </w:rPr>
        <w:t xml:space="preserve">Приложение №1 </w:t>
      </w:r>
    </w:p>
    <w:p w:rsidR="005E533F" w:rsidRPr="005E533F" w:rsidRDefault="005E533F" w:rsidP="005E533F">
      <w:pPr>
        <w:pStyle w:val="aff2"/>
        <w:rPr>
          <w:b w:val="0"/>
          <w:sz w:val="20"/>
          <w:szCs w:val="20"/>
        </w:rPr>
      </w:pPr>
      <w:r w:rsidRPr="005E533F">
        <w:rPr>
          <w:b w:val="0"/>
          <w:sz w:val="20"/>
          <w:szCs w:val="20"/>
        </w:rPr>
        <w:t xml:space="preserve">                                                                                                   к постановлению</w:t>
      </w:r>
    </w:p>
    <w:p w:rsidR="005E533F" w:rsidRPr="005E533F" w:rsidRDefault="005E533F" w:rsidP="005E533F">
      <w:pPr>
        <w:pStyle w:val="aff2"/>
        <w:rPr>
          <w:b w:val="0"/>
          <w:sz w:val="20"/>
          <w:szCs w:val="20"/>
        </w:rPr>
      </w:pPr>
      <w:r w:rsidRPr="005E533F">
        <w:rPr>
          <w:b w:val="0"/>
          <w:sz w:val="20"/>
          <w:szCs w:val="20"/>
        </w:rPr>
        <w:t xml:space="preserve">                                                                                                                                  администрации  Симоновского    МО</w:t>
      </w:r>
    </w:p>
    <w:p w:rsidR="005E533F" w:rsidRPr="005E533F" w:rsidRDefault="005E533F" w:rsidP="005E533F">
      <w:pPr>
        <w:pStyle w:val="aff2"/>
        <w:rPr>
          <w:b w:val="0"/>
          <w:sz w:val="20"/>
          <w:szCs w:val="20"/>
        </w:rPr>
      </w:pPr>
      <w:r w:rsidRPr="005E533F">
        <w:rPr>
          <w:b w:val="0"/>
          <w:sz w:val="20"/>
          <w:szCs w:val="20"/>
        </w:rPr>
        <w:t xml:space="preserve">                                                                                                     от 29.07.2024 № 79</w:t>
      </w:r>
    </w:p>
    <w:p w:rsidR="005E533F" w:rsidRPr="005E533F" w:rsidRDefault="005E533F" w:rsidP="005E533F">
      <w:pPr>
        <w:jc w:val="right"/>
        <w:rPr>
          <w:b/>
          <w:bCs/>
          <w:color w:val="008000"/>
          <w:sz w:val="24"/>
        </w:rPr>
      </w:pPr>
      <w:r w:rsidRPr="005E533F">
        <w:rPr>
          <w:b/>
          <w:bCs/>
          <w:color w:val="008000"/>
          <w:sz w:val="24"/>
        </w:rPr>
        <w:t xml:space="preserve">                       </w:t>
      </w:r>
    </w:p>
    <w:p w:rsidR="005E533F" w:rsidRPr="005E533F" w:rsidRDefault="005E533F" w:rsidP="005E533F">
      <w:pPr>
        <w:jc w:val="center"/>
        <w:rPr>
          <w:b/>
          <w:sz w:val="24"/>
        </w:rPr>
      </w:pPr>
    </w:p>
    <w:p w:rsidR="005E533F" w:rsidRPr="005E533F" w:rsidRDefault="005E533F" w:rsidP="005E533F">
      <w:pPr>
        <w:jc w:val="center"/>
        <w:rPr>
          <w:b/>
          <w:bCs/>
          <w:sz w:val="24"/>
        </w:rPr>
      </w:pPr>
      <w:r w:rsidRPr="005E533F">
        <w:rPr>
          <w:b/>
          <w:bCs/>
          <w:sz w:val="24"/>
        </w:rPr>
        <w:t>Порядка</w:t>
      </w:r>
    </w:p>
    <w:p w:rsidR="005E533F" w:rsidRPr="005E533F" w:rsidRDefault="005E533F" w:rsidP="005E533F">
      <w:pPr>
        <w:ind w:firstLine="708"/>
        <w:jc w:val="center"/>
        <w:rPr>
          <w:b/>
          <w:bCs/>
          <w:sz w:val="24"/>
        </w:rPr>
      </w:pPr>
      <w:r w:rsidRPr="005E533F">
        <w:rPr>
          <w:b/>
          <w:bCs/>
          <w:sz w:val="24"/>
        </w:rPr>
        <w:t xml:space="preserve">организации доступа </w:t>
      </w:r>
      <w:r w:rsidRPr="005E533F">
        <w:rPr>
          <w:b/>
          <w:sz w:val="24"/>
        </w:rPr>
        <w:t xml:space="preserve">  к информации о деятельности администрации </w:t>
      </w:r>
      <w:r w:rsidRPr="005E533F">
        <w:rPr>
          <w:b/>
          <w:bCs/>
          <w:sz w:val="24"/>
        </w:rPr>
        <w:t xml:space="preserve"> </w:t>
      </w:r>
      <w:r w:rsidRPr="005E533F">
        <w:rPr>
          <w:b/>
          <w:sz w:val="24"/>
        </w:rPr>
        <w:t xml:space="preserve"> </w:t>
      </w:r>
      <w:r w:rsidRPr="005E533F">
        <w:rPr>
          <w:b/>
          <w:bCs/>
          <w:sz w:val="24"/>
        </w:rPr>
        <w:t xml:space="preserve"> Симоновского  муниципального  образования  Калининского  муниципального района Саратовской области</w:t>
      </w:r>
    </w:p>
    <w:p w:rsidR="005E533F" w:rsidRPr="005E533F" w:rsidRDefault="005E533F" w:rsidP="005E533F">
      <w:pPr>
        <w:jc w:val="center"/>
        <w:rPr>
          <w:sz w:val="24"/>
        </w:rPr>
      </w:pPr>
      <w:r w:rsidRPr="005E533F">
        <w:rPr>
          <w:b/>
          <w:sz w:val="24"/>
        </w:rPr>
        <w:t xml:space="preserve"> </w:t>
      </w:r>
    </w:p>
    <w:p w:rsidR="005E533F" w:rsidRPr="005E533F" w:rsidRDefault="005E533F" w:rsidP="005E533F">
      <w:pPr>
        <w:ind w:firstLine="708"/>
        <w:jc w:val="both"/>
        <w:rPr>
          <w:b/>
          <w:sz w:val="24"/>
        </w:rPr>
      </w:pPr>
      <w:r w:rsidRPr="005E533F">
        <w:rPr>
          <w:b/>
          <w:sz w:val="24"/>
        </w:rPr>
        <w:t>Статья 1. Общие положения</w:t>
      </w:r>
    </w:p>
    <w:p w:rsidR="005E533F" w:rsidRPr="005E533F" w:rsidRDefault="005E533F" w:rsidP="005E533F">
      <w:pPr>
        <w:ind w:firstLine="709"/>
        <w:jc w:val="both"/>
        <w:rPr>
          <w:b/>
          <w:sz w:val="24"/>
        </w:rPr>
      </w:pPr>
      <w:r w:rsidRPr="005E533F">
        <w:rPr>
          <w:sz w:val="24"/>
        </w:rPr>
        <w:t>1. Положение об информировании о деятельности администрации  Симоновского  муниципального образования (далее – Положение)  определяет порядок реализации администрацией  Симоновского  муниципального образования (далее – администрация) функций по обеспечению доступа граждан (физических лиц), организаций (юридических лиц), общественных объединений, государственных органов, органов местного самоуправления к информации о деятельности администрации  Симоновского  муниципального образования, устанавливает условия и порядок получения информации о деятельности администрации.</w:t>
      </w:r>
    </w:p>
    <w:p w:rsidR="005E533F" w:rsidRPr="005E533F" w:rsidRDefault="005E533F" w:rsidP="005E533F">
      <w:pPr>
        <w:ind w:firstLine="709"/>
        <w:jc w:val="both"/>
        <w:rPr>
          <w:sz w:val="24"/>
        </w:rPr>
      </w:pPr>
      <w:r w:rsidRPr="005E533F">
        <w:rPr>
          <w:sz w:val="24"/>
        </w:rPr>
        <w:t>2. Для целей настоящего Положение используются следующие понятия:</w:t>
      </w:r>
    </w:p>
    <w:p w:rsidR="005E533F" w:rsidRPr="005E533F" w:rsidRDefault="005E533F" w:rsidP="005E533F">
      <w:pPr>
        <w:ind w:firstLine="709"/>
        <w:jc w:val="both"/>
        <w:rPr>
          <w:sz w:val="24"/>
        </w:rPr>
      </w:pPr>
      <w:r w:rsidRPr="005E533F">
        <w:rPr>
          <w:sz w:val="24"/>
        </w:rPr>
        <w:t xml:space="preserve">- </w:t>
      </w:r>
      <w:r w:rsidRPr="005E533F">
        <w:rPr>
          <w:rStyle w:val="a6"/>
          <w:rFonts w:eastAsia="Calibri"/>
          <w:sz w:val="24"/>
        </w:rPr>
        <w:t>информация о деятельности администрации</w:t>
      </w:r>
      <w:r w:rsidRPr="005E533F">
        <w:rPr>
          <w:sz w:val="24"/>
        </w:rPr>
        <w:t xml:space="preserve"> - информация (в том числе документированная), созданная в пределах своих полномочий администрацией, либо поступившая в указанный орган. К информации о деятельности администрации так же относятся муниципальные правовые акты, устанавливающие структуру, полномочия, порядок формирования и деятельности указанного органа и организаций, иная информация, касающаяся их деятельности;</w:t>
      </w:r>
    </w:p>
    <w:p w:rsidR="005E533F" w:rsidRPr="005E533F" w:rsidRDefault="005E533F" w:rsidP="005E533F">
      <w:pPr>
        <w:ind w:firstLine="709"/>
        <w:jc w:val="both"/>
        <w:rPr>
          <w:sz w:val="24"/>
        </w:rPr>
      </w:pPr>
      <w:r w:rsidRPr="005E533F">
        <w:rPr>
          <w:sz w:val="24"/>
        </w:rPr>
        <w:t xml:space="preserve">- </w:t>
      </w:r>
      <w:r w:rsidRPr="005E533F">
        <w:rPr>
          <w:b/>
          <w:sz w:val="24"/>
        </w:rPr>
        <w:t>информационно-телекоммуникационная сеть</w:t>
      </w:r>
      <w:r w:rsidRPr="005E533F">
        <w:rPr>
          <w:sz w:val="24"/>
        </w:rPr>
        <w:t xml:space="preserve"> – технологическая система, предназначенная для передачи по линиям связи информации, доступ к которой осуществляется с использованием вычислительной техники;</w:t>
      </w:r>
    </w:p>
    <w:p w:rsidR="005E533F" w:rsidRPr="005E533F" w:rsidRDefault="005E533F" w:rsidP="005E533F">
      <w:pPr>
        <w:ind w:firstLine="709"/>
        <w:jc w:val="both"/>
        <w:rPr>
          <w:sz w:val="24"/>
        </w:rPr>
      </w:pPr>
      <w:r w:rsidRPr="005E533F">
        <w:rPr>
          <w:sz w:val="24"/>
        </w:rPr>
        <w:t xml:space="preserve">- </w:t>
      </w:r>
      <w:r w:rsidRPr="005E533F">
        <w:rPr>
          <w:b/>
          <w:sz w:val="24"/>
        </w:rPr>
        <w:t>обладатель информации</w:t>
      </w:r>
      <w:r w:rsidRPr="005E533F">
        <w:rPr>
          <w:sz w:val="24"/>
        </w:rPr>
        <w:t xml:space="preserve"> – лицо, самостоятельно создавшее информацию либо получившее, на основании закона или договора, право разрешать или ограничивать доступ к информации;</w:t>
      </w:r>
    </w:p>
    <w:p w:rsidR="005E533F" w:rsidRPr="005E533F" w:rsidRDefault="005E533F" w:rsidP="005E533F">
      <w:pPr>
        <w:ind w:firstLine="709"/>
        <w:jc w:val="both"/>
        <w:rPr>
          <w:sz w:val="24"/>
        </w:rPr>
      </w:pPr>
      <w:r w:rsidRPr="005E533F">
        <w:rPr>
          <w:b/>
          <w:sz w:val="24"/>
        </w:rPr>
        <w:t>- доступ к информации</w:t>
      </w:r>
      <w:r w:rsidRPr="005E533F">
        <w:rPr>
          <w:sz w:val="24"/>
        </w:rPr>
        <w:t xml:space="preserve"> – возможность получения информации и её использования;</w:t>
      </w:r>
    </w:p>
    <w:p w:rsidR="005E533F" w:rsidRPr="005E533F" w:rsidRDefault="005E533F" w:rsidP="005E533F">
      <w:pPr>
        <w:ind w:firstLine="709"/>
        <w:jc w:val="both"/>
        <w:rPr>
          <w:sz w:val="24"/>
        </w:rPr>
      </w:pPr>
      <w:r w:rsidRPr="005E533F">
        <w:rPr>
          <w:b/>
          <w:sz w:val="24"/>
        </w:rPr>
        <w:t>- предоставление информации</w:t>
      </w:r>
      <w:r w:rsidRPr="005E533F">
        <w:rPr>
          <w:sz w:val="24"/>
        </w:rPr>
        <w:t xml:space="preserve"> - действия, направленные на получение информации определенным кругом лиц или передачу информации определенному кругу лиц;</w:t>
      </w:r>
    </w:p>
    <w:p w:rsidR="005E533F" w:rsidRPr="005E533F" w:rsidRDefault="005E533F" w:rsidP="005E533F">
      <w:pPr>
        <w:ind w:firstLine="709"/>
        <w:jc w:val="both"/>
        <w:rPr>
          <w:sz w:val="24"/>
        </w:rPr>
      </w:pPr>
      <w:r w:rsidRPr="005E533F">
        <w:rPr>
          <w:b/>
          <w:sz w:val="24"/>
        </w:rPr>
        <w:t>- пользователь информацией</w:t>
      </w:r>
      <w:r w:rsidRPr="005E533F">
        <w:rPr>
          <w:sz w:val="24"/>
        </w:rPr>
        <w:t xml:space="preserve"> - гражданин (физическое лицо), организация (юридическое лицо), общественное объединение, государственные органы, органы местного самоуправления (далее – Пользователи), осуществляющие поиск указанной информации в соответствии с настоящим Положением;</w:t>
      </w:r>
    </w:p>
    <w:p w:rsidR="005E533F" w:rsidRPr="005E533F" w:rsidRDefault="005E533F" w:rsidP="005E533F">
      <w:pPr>
        <w:ind w:firstLine="709"/>
        <w:jc w:val="both"/>
        <w:rPr>
          <w:sz w:val="24"/>
        </w:rPr>
      </w:pPr>
      <w:r w:rsidRPr="005E533F">
        <w:rPr>
          <w:b/>
          <w:sz w:val="24"/>
        </w:rPr>
        <w:t>- запрос</w:t>
      </w:r>
      <w:r w:rsidRPr="005E533F">
        <w:rPr>
          <w:sz w:val="24"/>
        </w:rPr>
        <w:t xml:space="preserve"> - обращение Пользователя информацией в устной или письменной форме, в том числе в виде электронного документа, в администрацию либо к его должностному лицу о предоставлении информации о деятельности этого органа;</w:t>
      </w:r>
    </w:p>
    <w:p w:rsidR="005E533F" w:rsidRPr="005E533F" w:rsidRDefault="005E533F" w:rsidP="005E533F">
      <w:pPr>
        <w:ind w:firstLine="709"/>
        <w:jc w:val="both"/>
        <w:rPr>
          <w:sz w:val="24"/>
        </w:rPr>
      </w:pPr>
      <w:r w:rsidRPr="005E533F">
        <w:rPr>
          <w:b/>
          <w:sz w:val="24"/>
        </w:rPr>
        <w:t>- официальный сайт</w:t>
      </w:r>
      <w:r w:rsidRPr="005E533F">
        <w:rPr>
          <w:sz w:val="24"/>
        </w:rPr>
        <w:t xml:space="preserve"> администрации (далее - официальный сайт) - </w:t>
      </w:r>
      <w:r w:rsidRPr="005E533F">
        <w:rPr>
          <w:color w:val="22272F"/>
          <w:sz w:val="24"/>
        </w:rPr>
        <w:t>сайт в информационно-телекоммуникационной сети "Интернет" (далее - сеть "Интернет"), содержащий информацию о деятельности администрации</w:t>
      </w:r>
      <w:r w:rsidRPr="005E533F">
        <w:rPr>
          <w:color w:val="22272F"/>
          <w:sz w:val="24"/>
          <w:shd w:val="clear" w:color="auto" w:fill="F3F1E9"/>
        </w:rPr>
        <w:t> </w:t>
      </w:r>
      <w:r w:rsidRPr="005E533F">
        <w:rPr>
          <w:rStyle w:val="af1"/>
          <w:color w:val="22272F"/>
          <w:sz w:val="24"/>
        </w:rPr>
        <w:t>или подведомственной организации</w:t>
      </w:r>
      <w:r w:rsidRPr="005E533F">
        <w:rPr>
          <w:color w:val="22272F"/>
          <w:sz w:val="24"/>
        </w:rPr>
        <w:t>, электронный адрес которого </w:t>
      </w:r>
      <w:r w:rsidRPr="005E533F">
        <w:rPr>
          <w:rStyle w:val="af1"/>
          <w:color w:val="22272F"/>
          <w:sz w:val="24"/>
        </w:rPr>
        <w:t>в сети "Интернет"</w:t>
      </w:r>
      <w:r w:rsidRPr="005E533F">
        <w:rPr>
          <w:color w:val="22272F"/>
          <w:sz w:val="24"/>
        </w:rPr>
        <w:t> включает доменное имя, права на которое принадлежат государственному органу</w:t>
      </w:r>
      <w:r w:rsidRPr="005E533F">
        <w:rPr>
          <w:rStyle w:val="af1"/>
          <w:color w:val="22272F"/>
          <w:sz w:val="24"/>
        </w:rPr>
        <w:t>,</w:t>
      </w:r>
      <w:r w:rsidRPr="005E533F">
        <w:rPr>
          <w:color w:val="22272F"/>
          <w:sz w:val="24"/>
        </w:rPr>
        <w:t> органу местного самоуправления </w:t>
      </w:r>
      <w:r w:rsidRPr="005E533F">
        <w:rPr>
          <w:rStyle w:val="af1"/>
          <w:color w:val="22272F"/>
          <w:sz w:val="24"/>
        </w:rPr>
        <w:t>или подведомственной организации;</w:t>
      </w:r>
    </w:p>
    <w:p w:rsidR="005E533F" w:rsidRPr="005E533F" w:rsidRDefault="005E533F" w:rsidP="005E533F">
      <w:pPr>
        <w:ind w:firstLine="709"/>
        <w:jc w:val="both"/>
        <w:rPr>
          <w:sz w:val="24"/>
        </w:rPr>
      </w:pPr>
      <w:r w:rsidRPr="005E533F">
        <w:rPr>
          <w:sz w:val="24"/>
        </w:rPr>
        <w:lastRenderedPageBreak/>
        <w:t xml:space="preserve">- </w:t>
      </w:r>
      <w:r w:rsidRPr="005E533F">
        <w:rPr>
          <w:rStyle w:val="s10"/>
          <w:b/>
          <w:bCs/>
          <w:color w:val="22272F"/>
          <w:sz w:val="24"/>
        </w:rPr>
        <w:t>официальная страница</w:t>
      </w:r>
      <w:r w:rsidRPr="005E533F">
        <w:rPr>
          <w:sz w:val="24"/>
        </w:rPr>
        <w:t xml:space="preserve"> администрации (далее - официальный страница)</w:t>
      </w:r>
      <w:r w:rsidRPr="005E533F">
        <w:rPr>
          <w:rStyle w:val="af1"/>
          <w:color w:val="22272F"/>
          <w:sz w:val="24"/>
        </w:rPr>
        <w:t> - персональная страница в определенных Правительством Российской Федерации </w:t>
      </w:r>
      <w:r w:rsidRPr="005E533F">
        <w:rPr>
          <w:sz w:val="24"/>
        </w:rPr>
        <w:t>информационных системах</w:t>
      </w:r>
      <w:r w:rsidRPr="005E533F">
        <w:rPr>
          <w:rStyle w:val="af1"/>
          <w:color w:val="22272F"/>
          <w:sz w:val="24"/>
        </w:rPr>
        <w:t> и (или) программах для электронных вычислительных машин, созданная администрацией поселения или подведомственной организацией и содержащая информацию об их деятельности</w:t>
      </w:r>
    </w:p>
    <w:p w:rsidR="005E533F" w:rsidRPr="005E533F" w:rsidRDefault="005E533F" w:rsidP="005E533F">
      <w:pPr>
        <w:ind w:firstLine="709"/>
        <w:jc w:val="both"/>
        <w:rPr>
          <w:sz w:val="24"/>
        </w:rPr>
      </w:pPr>
      <w:r w:rsidRPr="005E533F">
        <w:rPr>
          <w:sz w:val="24"/>
        </w:rPr>
        <w:t>2. Действие Положения не распространяется на:</w:t>
      </w:r>
    </w:p>
    <w:p w:rsidR="005E533F" w:rsidRPr="005E533F" w:rsidRDefault="005E533F" w:rsidP="005E533F">
      <w:pPr>
        <w:ind w:firstLine="708"/>
        <w:jc w:val="both"/>
        <w:rPr>
          <w:sz w:val="24"/>
        </w:rPr>
      </w:pPr>
      <w:r w:rsidRPr="005E533F">
        <w:rPr>
          <w:sz w:val="24"/>
        </w:rPr>
        <w:t>1) отношения, связанные с обеспечением доступа к персональным данным, обработка которых осуществляется органами местного самоуправления;</w:t>
      </w:r>
    </w:p>
    <w:p w:rsidR="005E533F" w:rsidRPr="005E533F" w:rsidRDefault="005E533F" w:rsidP="005E533F">
      <w:pPr>
        <w:ind w:firstLine="708"/>
        <w:jc w:val="both"/>
        <w:rPr>
          <w:sz w:val="24"/>
        </w:rPr>
      </w:pPr>
      <w:r w:rsidRPr="005E533F">
        <w:rPr>
          <w:sz w:val="24"/>
        </w:rPr>
        <w:t>2 ) порядок рассмотрения администрацией обращений граждан;</w:t>
      </w:r>
    </w:p>
    <w:p w:rsidR="005E533F" w:rsidRPr="005E533F" w:rsidRDefault="005E533F" w:rsidP="005E533F">
      <w:pPr>
        <w:ind w:firstLine="708"/>
        <w:jc w:val="both"/>
        <w:rPr>
          <w:sz w:val="24"/>
        </w:rPr>
      </w:pPr>
      <w:r w:rsidRPr="005E533F">
        <w:rPr>
          <w:sz w:val="24"/>
        </w:rPr>
        <w:t>3) порядок предоставления администрацией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5E533F" w:rsidRPr="005E533F" w:rsidRDefault="005E533F" w:rsidP="005E533F">
      <w:pPr>
        <w:jc w:val="both"/>
        <w:rPr>
          <w:sz w:val="24"/>
        </w:rPr>
      </w:pPr>
    </w:p>
    <w:p w:rsidR="005E533F" w:rsidRPr="005E533F" w:rsidRDefault="005E533F" w:rsidP="005E533F">
      <w:pPr>
        <w:pStyle w:val="ConsPlusNormal"/>
        <w:ind w:firstLine="708"/>
        <w:jc w:val="both"/>
        <w:outlineLvl w:val="2"/>
        <w:rPr>
          <w:rFonts w:ascii="Times New Roman" w:hAnsi="Times New Roman" w:cs="Times New Roman"/>
          <w:b/>
          <w:bCs/>
          <w:sz w:val="24"/>
          <w:szCs w:val="24"/>
        </w:rPr>
      </w:pPr>
      <w:r w:rsidRPr="005E533F">
        <w:rPr>
          <w:rFonts w:ascii="Times New Roman" w:hAnsi="Times New Roman" w:cs="Times New Roman"/>
          <w:b/>
          <w:bCs/>
          <w:sz w:val="24"/>
          <w:szCs w:val="24"/>
        </w:rPr>
        <w:t xml:space="preserve">Статья 2. Основные принципы предоставления информации о деятельности администрации </w:t>
      </w:r>
      <w:r w:rsidRPr="005E533F">
        <w:rPr>
          <w:rFonts w:ascii="Times New Roman" w:hAnsi="Times New Roman" w:cs="Times New Roman"/>
          <w:b/>
          <w:sz w:val="24"/>
        </w:rPr>
        <w:t>Симоновского  муниципального образования</w:t>
      </w:r>
      <w:r w:rsidRPr="005E533F">
        <w:rPr>
          <w:rFonts w:ascii="Times New Roman" w:hAnsi="Times New Roman" w:cs="Times New Roman"/>
          <w:b/>
          <w:bCs/>
          <w:sz w:val="24"/>
          <w:szCs w:val="24"/>
        </w:rPr>
        <w:t xml:space="preserve">  права и обязанности обладателей и пользователей информации</w:t>
      </w:r>
    </w:p>
    <w:p w:rsidR="005E533F" w:rsidRPr="005E533F" w:rsidRDefault="005E533F" w:rsidP="005E533F">
      <w:pPr>
        <w:ind w:firstLine="708"/>
        <w:jc w:val="both"/>
        <w:rPr>
          <w:sz w:val="24"/>
        </w:rPr>
      </w:pPr>
      <w:r w:rsidRPr="005E533F">
        <w:rPr>
          <w:sz w:val="24"/>
        </w:rPr>
        <w:t>1. Основными принципами реализации права на информацию о деятельности администрации и должностных лиц местного самоуправления являются:</w:t>
      </w:r>
    </w:p>
    <w:p w:rsidR="005E533F" w:rsidRPr="005E533F" w:rsidRDefault="005E533F" w:rsidP="005E533F">
      <w:pPr>
        <w:ind w:firstLine="708"/>
        <w:jc w:val="both"/>
        <w:rPr>
          <w:color w:val="22272F"/>
          <w:sz w:val="24"/>
        </w:rPr>
      </w:pPr>
      <w:r w:rsidRPr="005E533F">
        <w:rPr>
          <w:color w:val="22272F"/>
          <w:sz w:val="24"/>
        </w:rPr>
        <w:t>1) открытость и доступность информации о деятельности администрации, за исключением случаев, предусмотренных </w:t>
      </w:r>
      <w:r w:rsidRPr="005E533F">
        <w:rPr>
          <w:sz w:val="24"/>
        </w:rPr>
        <w:t>федеральным законом</w:t>
      </w:r>
      <w:r w:rsidRPr="005E533F">
        <w:rPr>
          <w:color w:val="22272F"/>
          <w:sz w:val="24"/>
        </w:rPr>
        <w:t>;</w:t>
      </w:r>
    </w:p>
    <w:p w:rsidR="005E533F" w:rsidRPr="005E533F" w:rsidRDefault="005E533F" w:rsidP="005E533F">
      <w:pPr>
        <w:ind w:firstLine="708"/>
        <w:jc w:val="both"/>
        <w:rPr>
          <w:color w:val="22272F"/>
          <w:sz w:val="24"/>
        </w:rPr>
      </w:pPr>
      <w:r w:rsidRPr="005E533F">
        <w:rPr>
          <w:color w:val="22272F"/>
          <w:sz w:val="24"/>
        </w:rPr>
        <w:t>2) достоверность информации о деятельности администрации и своевременность ее предоставления;</w:t>
      </w:r>
    </w:p>
    <w:p w:rsidR="005E533F" w:rsidRPr="005E533F" w:rsidRDefault="005E533F" w:rsidP="005E533F">
      <w:pPr>
        <w:ind w:firstLine="708"/>
        <w:jc w:val="both"/>
        <w:rPr>
          <w:color w:val="22272F"/>
          <w:sz w:val="24"/>
        </w:rPr>
      </w:pPr>
      <w:r w:rsidRPr="005E533F">
        <w:rPr>
          <w:color w:val="22272F"/>
          <w:sz w:val="24"/>
        </w:rPr>
        <w:t>3) свобода поиска, получения, передачи и распространения информации о деятельности администрации любым законным способом;</w:t>
      </w:r>
    </w:p>
    <w:p w:rsidR="005E533F" w:rsidRPr="005E533F" w:rsidRDefault="005E533F" w:rsidP="005E533F">
      <w:pPr>
        <w:jc w:val="both"/>
        <w:rPr>
          <w:sz w:val="24"/>
        </w:rPr>
      </w:pPr>
      <w:r w:rsidRPr="005E533F">
        <w:rPr>
          <w:color w:val="22272F"/>
          <w:sz w:val="24"/>
        </w:rPr>
        <w:t xml:space="preserve">            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администрации Михайловского сельского поселения.</w:t>
      </w:r>
    </w:p>
    <w:p w:rsidR="005E533F" w:rsidRPr="005E533F" w:rsidRDefault="005E533F" w:rsidP="005E533F">
      <w:pPr>
        <w:ind w:firstLine="708"/>
        <w:jc w:val="both"/>
        <w:rPr>
          <w:sz w:val="24"/>
        </w:rPr>
      </w:pPr>
      <w:r w:rsidRPr="005E533F">
        <w:rPr>
          <w:sz w:val="24"/>
        </w:rPr>
        <w:t>2. Администрация  Симоновского  муниципального образования, как обладатель информации, если иное не предусмотрено федеральными законами, вправе:</w:t>
      </w:r>
    </w:p>
    <w:p w:rsidR="005E533F" w:rsidRPr="005E533F" w:rsidRDefault="005E533F" w:rsidP="005E533F">
      <w:pPr>
        <w:tabs>
          <w:tab w:val="left" w:pos="284"/>
        </w:tabs>
        <w:jc w:val="both"/>
        <w:rPr>
          <w:sz w:val="24"/>
        </w:rPr>
      </w:pPr>
      <w:r w:rsidRPr="005E533F">
        <w:rPr>
          <w:sz w:val="24"/>
        </w:rPr>
        <w:tab/>
      </w:r>
      <w:r w:rsidRPr="005E533F">
        <w:rPr>
          <w:sz w:val="24"/>
        </w:rPr>
        <w:tab/>
        <w:t>-  разрешать или ограничивать доступ к информации, определять порядок и условия такого доступа;</w:t>
      </w:r>
    </w:p>
    <w:p w:rsidR="005E533F" w:rsidRPr="005E533F" w:rsidRDefault="005E533F" w:rsidP="005E533F">
      <w:pPr>
        <w:tabs>
          <w:tab w:val="left" w:pos="284"/>
        </w:tabs>
        <w:jc w:val="both"/>
        <w:rPr>
          <w:sz w:val="24"/>
        </w:rPr>
      </w:pPr>
      <w:r w:rsidRPr="005E533F">
        <w:rPr>
          <w:sz w:val="24"/>
        </w:rPr>
        <w:tab/>
        <w:t xml:space="preserve">      - использовать информацию, в том числе распространять её, по своему усмотрению;</w:t>
      </w:r>
    </w:p>
    <w:p w:rsidR="005E533F" w:rsidRPr="005E533F" w:rsidRDefault="005E533F" w:rsidP="005E533F">
      <w:pPr>
        <w:tabs>
          <w:tab w:val="left" w:pos="284"/>
        </w:tabs>
        <w:jc w:val="both"/>
        <w:rPr>
          <w:sz w:val="24"/>
        </w:rPr>
      </w:pPr>
      <w:r w:rsidRPr="005E533F">
        <w:rPr>
          <w:sz w:val="24"/>
        </w:rPr>
        <w:tab/>
        <w:t xml:space="preserve">      - передавать информацию другим лицам по договору или на ином установленном законом основании;</w:t>
      </w:r>
    </w:p>
    <w:p w:rsidR="005E533F" w:rsidRPr="005E533F" w:rsidRDefault="005E533F" w:rsidP="005E533F">
      <w:pPr>
        <w:tabs>
          <w:tab w:val="left" w:pos="284"/>
        </w:tabs>
        <w:jc w:val="both"/>
        <w:rPr>
          <w:sz w:val="24"/>
        </w:rPr>
      </w:pPr>
      <w:r w:rsidRPr="005E533F">
        <w:rPr>
          <w:sz w:val="24"/>
        </w:rPr>
        <w:tab/>
        <w:t xml:space="preserve">      - защищать установленными законом способами свои права в случае незаконного получения информации или её незаконного использования иными лицами;</w:t>
      </w:r>
    </w:p>
    <w:p w:rsidR="005E533F" w:rsidRPr="005E533F" w:rsidRDefault="005E533F" w:rsidP="005E533F">
      <w:pPr>
        <w:tabs>
          <w:tab w:val="left" w:pos="284"/>
        </w:tabs>
        <w:jc w:val="both"/>
        <w:rPr>
          <w:sz w:val="24"/>
        </w:rPr>
      </w:pPr>
      <w:r w:rsidRPr="005E533F">
        <w:rPr>
          <w:sz w:val="24"/>
        </w:rPr>
        <w:tab/>
        <w:t xml:space="preserve">      - осуществлять иные действия с информацией или разрешать осуществление таких действий.</w:t>
      </w:r>
    </w:p>
    <w:p w:rsidR="005E533F" w:rsidRPr="005E533F" w:rsidRDefault="005E533F" w:rsidP="005E533F">
      <w:pPr>
        <w:ind w:firstLine="708"/>
        <w:jc w:val="both"/>
        <w:rPr>
          <w:sz w:val="24"/>
        </w:rPr>
      </w:pPr>
      <w:r w:rsidRPr="005E533F">
        <w:rPr>
          <w:sz w:val="24"/>
        </w:rPr>
        <w:t>3. Администрация при осуществлении своих прав обязана:</w:t>
      </w:r>
    </w:p>
    <w:p w:rsidR="005E533F" w:rsidRPr="005E533F" w:rsidRDefault="005E533F" w:rsidP="005E533F">
      <w:pPr>
        <w:tabs>
          <w:tab w:val="left" w:pos="284"/>
        </w:tabs>
        <w:jc w:val="both"/>
        <w:rPr>
          <w:sz w:val="24"/>
        </w:rPr>
      </w:pPr>
      <w:r w:rsidRPr="005E533F">
        <w:rPr>
          <w:sz w:val="24"/>
        </w:rPr>
        <w:tab/>
        <w:t xml:space="preserve">      - соблюдать права и законные интересы иных лиц;</w:t>
      </w:r>
    </w:p>
    <w:p w:rsidR="005E533F" w:rsidRPr="005E533F" w:rsidRDefault="005E533F" w:rsidP="005E533F">
      <w:pPr>
        <w:tabs>
          <w:tab w:val="left" w:pos="284"/>
        </w:tabs>
        <w:jc w:val="both"/>
        <w:rPr>
          <w:sz w:val="24"/>
        </w:rPr>
      </w:pPr>
      <w:r w:rsidRPr="005E533F">
        <w:rPr>
          <w:sz w:val="24"/>
        </w:rPr>
        <w:t xml:space="preserve">          - принимать меры по защите информации;</w:t>
      </w:r>
    </w:p>
    <w:p w:rsidR="005E533F" w:rsidRPr="005E533F" w:rsidRDefault="005E533F" w:rsidP="005E533F">
      <w:pPr>
        <w:tabs>
          <w:tab w:val="left" w:pos="284"/>
        </w:tabs>
        <w:jc w:val="both"/>
        <w:rPr>
          <w:sz w:val="24"/>
        </w:rPr>
      </w:pPr>
      <w:r w:rsidRPr="005E533F">
        <w:rPr>
          <w:sz w:val="24"/>
        </w:rPr>
        <w:t xml:space="preserve">          - ограничивать доступ к информации, если такая обязанность установлена федеральными законами.</w:t>
      </w:r>
    </w:p>
    <w:p w:rsidR="005E533F" w:rsidRPr="005E533F" w:rsidRDefault="005E533F" w:rsidP="005E533F">
      <w:pPr>
        <w:ind w:firstLine="708"/>
        <w:jc w:val="both"/>
        <w:rPr>
          <w:sz w:val="24"/>
        </w:rPr>
      </w:pPr>
      <w:r w:rsidRPr="005E533F">
        <w:rPr>
          <w:sz w:val="24"/>
        </w:rPr>
        <w:t xml:space="preserve">4. Пользователи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Положением, федеральными и областными законами. </w:t>
      </w:r>
    </w:p>
    <w:p w:rsidR="005E533F" w:rsidRPr="005E533F" w:rsidRDefault="005E533F" w:rsidP="005E533F">
      <w:pPr>
        <w:ind w:firstLine="708"/>
        <w:jc w:val="both"/>
        <w:rPr>
          <w:sz w:val="24"/>
        </w:rPr>
      </w:pPr>
      <w:r w:rsidRPr="005E533F">
        <w:rPr>
          <w:sz w:val="24"/>
        </w:rPr>
        <w:t>5. Пользователь информацией имеет право:</w:t>
      </w:r>
      <w:r w:rsidRPr="005E533F">
        <w:rPr>
          <w:sz w:val="24"/>
        </w:rPr>
        <w:tab/>
      </w:r>
    </w:p>
    <w:p w:rsidR="005E533F" w:rsidRPr="005E533F" w:rsidRDefault="005E533F" w:rsidP="005E533F">
      <w:pPr>
        <w:tabs>
          <w:tab w:val="left" w:pos="284"/>
        </w:tabs>
        <w:jc w:val="both"/>
        <w:rPr>
          <w:sz w:val="24"/>
        </w:rPr>
      </w:pPr>
      <w:r w:rsidRPr="005E533F">
        <w:rPr>
          <w:sz w:val="24"/>
        </w:rPr>
        <w:t xml:space="preserve">           - получать достоверную информацию о деятельности администрации;</w:t>
      </w:r>
    </w:p>
    <w:p w:rsidR="005E533F" w:rsidRPr="005E533F" w:rsidRDefault="005E533F" w:rsidP="005E533F">
      <w:pPr>
        <w:tabs>
          <w:tab w:val="left" w:pos="284"/>
        </w:tabs>
        <w:jc w:val="both"/>
        <w:rPr>
          <w:sz w:val="24"/>
        </w:rPr>
      </w:pPr>
      <w:r w:rsidRPr="005E533F">
        <w:rPr>
          <w:sz w:val="24"/>
        </w:rPr>
        <w:t xml:space="preserve">           -отказаться от получения информации о деятельности администрации;</w:t>
      </w:r>
    </w:p>
    <w:p w:rsidR="005E533F" w:rsidRPr="005E533F" w:rsidRDefault="005E533F" w:rsidP="005E533F">
      <w:pPr>
        <w:tabs>
          <w:tab w:val="left" w:pos="284"/>
        </w:tabs>
        <w:jc w:val="both"/>
        <w:rPr>
          <w:sz w:val="24"/>
        </w:rPr>
      </w:pPr>
      <w:r w:rsidRPr="005E533F">
        <w:rPr>
          <w:sz w:val="24"/>
        </w:rPr>
        <w:t xml:space="preserve">           - не обосновывать необходимость получения запрашиваемой информации о деятельности администрации, доступ к которой не ограничен;</w:t>
      </w:r>
    </w:p>
    <w:p w:rsidR="005E533F" w:rsidRPr="005E533F" w:rsidRDefault="005E533F" w:rsidP="005E533F">
      <w:pPr>
        <w:tabs>
          <w:tab w:val="left" w:pos="284"/>
        </w:tabs>
        <w:jc w:val="both"/>
        <w:rPr>
          <w:sz w:val="24"/>
        </w:rPr>
      </w:pPr>
      <w:r w:rsidRPr="005E533F">
        <w:rPr>
          <w:sz w:val="24"/>
        </w:rPr>
        <w:lastRenderedPageBreak/>
        <w:t xml:space="preserve">          - обжаловать в установленном порядке акты и (или) действия (бездействие) администрации, их должностных лиц, нарушающие право на доступ к информации о деятельности администрации и установленный порядок его реализации;</w:t>
      </w:r>
    </w:p>
    <w:p w:rsidR="005E533F" w:rsidRPr="005E533F" w:rsidRDefault="005E533F" w:rsidP="005E533F">
      <w:pPr>
        <w:tabs>
          <w:tab w:val="left" w:pos="284"/>
        </w:tabs>
        <w:jc w:val="both"/>
        <w:rPr>
          <w:sz w:val="24"/>
        </w:rPr>
      </w:pPr>
      <w:r w:rsidRPr="005E533F">
        <w:rPr>
          <w:sz w:val="24"/>
        </w:rPr>
        <w:t xml:space="preserve">        - требовать в установленном законом порядке возмещения вреда, причиненного нарушением его права на доступ к информации о деятельности администрации.</w:t>
      </w:r>
    </w:p>
    <w:p w:rsidR="005E533F" w:rsidRPr="005E533F" w:rsidRDefault="005E533F" w:rsidP="005E533F">
      <w:pPr>
        <w:ind w:firstLine="708"/>
        <w:jc w:val="both"/>
        <w:rPr>
          <w:sz w:val="24"/>
        </w:rPr>
      </w:pPr>
      <w:bookmarkStart w:id="0" w:name="sub_51"/>
      <w:r w:rsidRPr="005E533F">
        <w:rPr>
          <w:sz w:val="24"/>
        </w:rPr>
        <w:t xml:space="preserve">8. Доступ к информации о деятельности администрации ограничивается в случаях, если указанная информация отнесена в установленном федеральным законом порядке к сведениям, составляющим </w:t>
      </w:r>
      <w:r w:rsidRPr="005E533F">
        <w:rPr>
          <w:rStyle w:val="af7"/>
          <w:sz w:val="24"/>
        </w:rPr>
        <w:t>государственную</w:t>
      </w:r>
      <w:r w:rsidRPr="005E533F">
        <w:rPr>
          <w:sz w:val="24"/>
        </w:rPr>
        <w:t xml:space="preserve"> или иную охраняемую законом тайну.</w:t>
      </w:r>
    </w:p>
    <w:p w:rsidR="005E533F" w:rsidRPr="005E533F" w:rsidRDefault="005E533F" w:rsidP="005E533F">
      <w:pPr>
        <w:ind w:firstLine="708"/>
        <w:jc w:val="both"/>
        <w:rPr>
          <w:sz w:val="24"/>
        </w:rPr>
      </w:pPr>
      <w:bookmarkStart w:id="1" w:name="sub_52"/>
      <w:bookmarkEnd w:id="0"/>
      <w:r w:rsidRPr="005E533F">
        <w:rPr>
          <w:sz w:val="24"/>
        </w:rPr>
        <w:t>9.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bookmarkEnd w:id="1"/>
    </w:p>
    <w:p w:rsidR="005E533F" w:rsidRPr="005E533F" w:rsidRDefault="005E533F" w:rsidP="005E533F">
      <w:pPr>
        <w:ind w:firstLine="708"/>
        <w:jc w:val="both"/>
        <w:rPr>
          <w:sz w:val="24"/>
        </w:rPr>
      </w:pPr>
    </w:p>
    <w:p w:rsidR="005E533F" w:rsidRPr="005E533F" w:rsidRDefault="005E533F" w:rsidP="005E533F">
      <w:pPr>
        <w:pStyle w:val="afa"/>
        <w:ind w:left="0" w:firstLine="708"/>
        <w:rPr>
          <w:rFonts w:ascii="Times New Roman" w:hAnsi="Times New Roman" w:cs="Times New Roman"/>
          <w:b/>
        </w:rPr>
      </w:pPr>
      <w:r w:rsidRPr="005E533F">
        <w:rPr>
          <w:rFonts w:ascii="Times New Roman" w:hAnsi="Times New Roman" w:cs="Times New Roman"/>
          <w:b/>
        </w:rPr>
        <w:t xml:space="preserve">Статья 3. Способы обеспечения доступа к информации о деятельности администрации Симоновского  муниципального образования </w:t>
      </w:r>
    </w:p>
    <w:p w:rsidR="005E533F" w:rsidRPr="005E533F" w:rsidRDefault="005E533F" w:rsidP="005E533F">
      <w:pPr>
        <w:ind w:firstLine="709"/>
        <w:jc w:val="both"/>
      </w:pPr>
      <w:r w:rsidRPr="005E533F">
        <w:rPr>
          <w:sz w:val="24"/>
        </w:rPr>
        <w:t>Информация о деятельности администрации Симоновского  муниципального образования  может предоставляться следующими способами:</w:t>
      </w:r>
    </w:p>
    <w:p w:rsidR="005E533F" w:rsidRPr="005E533F" w:rsidRDefault="005E533F" w:rsidP="005E533F">
      <w:pPr>
        <w:ind w:firstLine="708"/>
        <w:jc w:val="both"/>
        <w:rPr>
          <w:sz w:val="24"/>
        </w:rPr>
      </w:pPr>
      <w:bookmarkStart w:id="2" w:name="sub_61"/>
      <w:r w:rsidRPr="005E533F">
        <w:rPr>
          <w:sz w:val="24"/>
        </w:rPr>
        <w:t>1) обнародование (опубликование) администрацией информации о своей деятельности в средствах массовой информации;</w:t>
      </w:r>
    </w:p>
    <w:bookmarkEnd w:id="2"/>
    <w:p w:rsidR="005E533F" w:rsidRPr="005E533F" w:rsidRDefault="005E533F" w:rsidP="005E533F">
      <w:pPr>
        <w:ind w:firstLine="708"/>
        <w:jc w:val="both"/>
        <w:rPr>
          <w:sz w:val="24"/>
        </w:rPr>
      </w:pPr>
      <w:r w:rsidRPr="005E533F">
        <w:rPr>
          <w:sz w:val="24"/>
        </w:rPr>
        <w:t xml:space="preserve">2) </w:t>
      </w:r>
      <w:r w:rsidRPr="005E533F">
        <w:rPr>
          <w:rStyle w:val="af7"/>
          <w:sz w:val="24"/>
        </w:rPr>
        <w:t>размещение</w:t>
      </w:r>
      <w:r w:rsidRPr="005E533F">
        <w:rPr>
          <w:sz w:val="24"/>
        </w:rPr>
        <w:t xml:space="preserve"> администрацией  информации о своей деятельности в сети "Интернет";</w:t>
      </w:r>
    </w:p>
    <w:p w:rsidR="005E533F" w:rsidRPr="005E533F" w:rsidRDefault="005E533F" w:rsidP="005E533F">
      <w:pPr>
        <w:ind w:firstLine="708"/>
        <w:jc w:val="both"/>
        <w:rPr>
          <w:sz w:val="24"/>
        </w:rPr>
      </w:pPr>
      <w:bookmarkStart w:id="3" w:name="sub_63"/>
      <w:r w:rsidRPr="005E533F">
        <w:rPr>
          <w:sz w:val="24"/>
        </w:rPr>
        <w:t>3) размещение администрацией информации о своей деятельности в помещениях, занимаемых указанными органами, и в иных отведенных для этих целей местах;</w:t>
      </w:r>
    </w:p>
    <w:p w:rsidR="005E533F" w:rsidRPr="005E533F" w:rsidRDefault="005E533F" w:rsidP="005E533F">
      <w:pPr>
        <w:ind w:firstLine="708"/>
        <w:jc w:val="both"/>
        <w:rPr>
          <w:sz w:val="24"/>
        </w:rPr>
      </w:pPr>
      <w:bookmarkStart w:id="4" w:name="sub_64"/>
      <w:bookmarkEnd w:id="3"/>
      <w:r w:rsidRPr="005E533F">
        <w:rPr>
          <w:sz w:val="24"/>
        </w:rPr>
        <w:t>4) ознакомление пользователей информацией с информацией о деятельности администрации в помещениях, занимаемых указанными органами, а также через библиотечные и архивные фонды;</w:t>
      </w:r>
    </w:p>
    <w:p w:rsidR="005E533F" w:rsidRPr="005E533F" w:rsidRDefault="005E533F" w:rsidP="005E533F">
      <w:pPr>
        <w:pStyle w:val="s1"/>
        <w:spacing w:before="0" w:beforeAutospacing="0" w:after="0" w:afterAutospacing="0"/>
        <w:ind w:firstLine="708"/>
        <w:jc w:val="both"/>
      </w:pPr>
      <w:r w:rsidRPr="005E533F">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Михайловского сельского поселения; </w:t>
      </w:r>
    </w:p>
    <w:p w:rsidR="005E533F" w:rsidRPr="005E533F" w:rsidRDefault="005E533F" w:rsidP="005E533F">
      <w:pPr>
        <w:ind w:firstLine="708"/>
        <w:jc w:val="both"/>
        <w:rPr>
          <w:sz w:val="24"/>
        </w:rPr>
      </w:pPr>
      <w:bookmarkStart w:id="5" w:name="sub_66"/>
      <w:bookmarkEnd w:id="4"/>
      <w:r w:rsidRPr="005E533F">
        <w:rPr>
          <w:sz w:val="24"/>
        </w:rPr>
        <w:t xml:space="preserve">6) предоставление пользователям информацией по их </w:t>
      </w:r>
      <w:r w:rsidRPr="005E533F">
        <w:rPr>
          <w:rStyle w:val="af7"/>
          <w:sz w:val="24"/>
        </w:rPr>
        <w:t>запросу</w:t>
      </w:r>
      <w:r w:rsidRPr="005E533F">
        <w:rPr>
          <w:sz w:val="24"/>
        </w:rPr>
        <w:t xml:space="preserve"> информации о деятельности администрации;</w:t>
      </w:r>
    </w:p>
    <w:p w:rsidR="005E533F" w:rsidRPr="005E533F" w:rsidRDefault="005E533F" w:rsidP="005E533F">
      <w:pPr>
        <w:ind w:firstLine="708"/>
        <w:jc w:val="both"/>
        <w:rPr>
          <w:sz w:val="24"/>
        </w:rPr>
      </w:pPr>
      <w:bookmarkStart w:id="6" w:name="sub_67"/>
      <w:bookmarkEnd w:id="5"/>
      <w:r w:rsidRPr="005E533F">
        <w:rPr>
          <w:sz w:val="24"/>
        </w:rPr>
        <w:t>7) другими способами, предусмотренными законами и (или) иными нормативными правовыми актами, а также муниципальными правовыми актами.</w:t>
      </w:r>
      <w:bookmarkEnd w:id="6"/>
    </w:p>
    <w:p w:rsidR="005E533F" w:rsidRPr="005E533F" w:rsidRDefault="005E533F" w:rsidP="005E533F">
      <w:pPr>
        <w:ind w:firstLine="708"/>
        <w:jc w:val="both"/>
        <w:rPr>
          <w:sz w:val="24"/>
        </w:rPr>
      </w:pPr>
    </w:p>
    <w:p w:rsidR="005E533F" w:rsidRPr="005E533F" w:rsidRDefault="005E533F" w:rsidP="005E533F">
      <w:pPr>
        <w:ind w:firstLine="708"/>
        <w:jc w:val="both"/>
        <w:rPr>
          <w:b/>
          <w:sz w:val="24"/>
        </w:rPr>
      </w:pPr>
      <w:r w:rsidRPr="005E533F">
        <w:rPr>
          <w:b/>
          <w:sz w:val="24"/>
        </w:rPr>
        <w:t xml:space="preserve">Статья 4.  Формы предоставления информации о деятельности администрации Симоновского  муниципального образования , условия и требования к информации о деятельности администрации Симоновского  муниципального образования </w:t>
      </w:r>
    </w:p>
    <w:p w:rsidR="005E533F" w:rsidRPr="005E533F" w:rsidRDefault="005E533F" w:rsidP="005E533F">
      <w:pPr>
        <w:ind w:firstLine="708"/>
        <w:jc w:val="both"/>
        <w:rPr>
          <w:sz w:val="24"/>
        </w:rPr>
      </w:pPr>
      <w:r w:rsidRPr="005E533F">
        <w:rPr>
          <w:sz w:val="24"/>
        </w:rPr>
        <w:t>1. Информация о деятельности администрации Симоновского  муниципального образования   может предоставляться в устной форме и в виде документированной информации, в том числе в виде электронного документа.</w:t>
      </w:r>
    </w:p>
    <w:p w:rsidR="005E533F" w:rsidRPr="005E533F" w:rsidRDefault="005E533F" w:rsidP="005E533F">
      <w:pPr>
        <w:ind w:firstLine="708"/>
        <w:jc w:val="both"/>
        <w:rPr>
          <w:sz w:val="24"/>
        </w:rPr>
      </w:pPr>
      <w:r w:rsidRPr="005E533F">
        <w:rPr>
          <w:sz w:val="24"/>
        </w:rPr>
        <w:t xml:space="preserve">2. Форма предоставления информации о деятельности администрации устанавливается федеральным и </w:t>
      </w:r>
      <w:r w:rsidRPr="005E533F">
        <w:rPr>
          <w:color w:val="22272F"/>
          <w:sz w:val="24"/>
        </w:rPr>
        <w:t>муниципальными правовыми актами</w:t>
      </w:r>
      <w:r w:rsidRPr="005E533F">
        <w:rPr>
          <w:sz w:val="24"/>
        </w:rPr>
        <w:t>. В случае, если форма предоставления информации о деятельности администрации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администрации.</w:t>
      </w:r>
    </w:p>
    <w:p w:rsidR="005E533F" w:rsidRPr="005E533F" w:rsidRDefault="005E533F" w:rsidP="005E533F">
      <w:pPr>
        <w:ind w:firstLine="708"/>
        <w:jc w:val="both"/>
        <w:rPr>
          <w:sz w:val="24"/>
        </w:rPr>
      </w:pPr>
      <w:r w:rsidRPr="005E533F">
        <w:rPr>
          <w:sz w:val="24"/>
        </w:rPr>
        <w:t>3. Информация о деятельности администрации  в устной форме предоставляется пользователям информацией во время приема. Указанная информация предоставляется также по телефонам справочных служб администрации  либо по телефонам должностных лиц, уполномоченных администрацией на её предоставление.</w:t>
      </w:r>
    </w:p>
    <w:p w:rsidR="005E533F" w:rsidRPr="005E533F" w:rsidRDefault="005E533F" w:rsidP="005E533F">
      <w:pPr>
        <w:ind w:firstLine="708"/>
        <w:jc w:val="both"/>
        <w:rPr>
          <w:sz w:val="24"/>
        </w:rPr>
      </w:pPr>
      <w:r w:rsidRPr="005E533F">
        <w:rPr>
          <w:sz w:val="24"/>
        </w:rPr>
        <w:t>4. Информация о деятельности администрации  может быть передана по сетям связи общего пользования.</w:t>
      </w:r>
    </w:p>
    <w:p w:rsidR="005E533F" w:rsidRPr="005E533F" w:rsidRDefault="005E533F" w:rsidP="005E533F">
      <w:pPr>
        <w:ind w:firstLine="708"/>
        <w:jc w:val="both"/>
        <w:rPr>
          <w:color w:val="22272F"/>
          <w:sz w:val="24"/>
          <w:shd w:val="clear" w:color="auto" w:fill="F3F1E9"/>
        </w:rPr>
      </w:pPr>
      <w:r w:rsidRPr="005E533F">
        <w:rPr>
          <w:color w:val="22272F"/>
          <w:sz w:val="24"/>
        </w:rPr>
        <w:lastRenderedPageBreak/>
        <w:t xml:space="preserve">5. Общедоступная информация о деятельности </w:t>
      </w:r>
      <w:r w:rsidRPr="005E533F">
        <w:rPr>
          <w:sz w:val="24"/>
        </w:rPr>
        <w:t>администрации</w:t>
      </w:r>
      <w:r w:rsidRPr="005E533F">
        <w:rPr>
          <w:color w:val="22272F"/>
          <w:sz w:val="24"/>
        </w:rPr>
        <w:t xml:space="preserve"> </w:t>
      </w:r>
      <w:r w:rsidRPr="005E533F">
        <w:rPr>
          <w:sz w:val="24"/>
        </w:rPr>
        <w:t>Симоновского  муниципального образования</w:t>
      </w:r>
      <w:r w:rsidRPr="005E533F">
        <w:rPr>
          <w:color w:val="22272F"/>
          <w:sz w:val="24"/>
        </w:rPr>
        <w:t xml:space="preserve"> предоставляется администрацией неограниченному кругу лиц посредством ее </w:t>
      </w:r>
      <w:r w:rsidRPr="005E533F">
        <w:rPr>
          <w:sz w:val="24"/>
        </w:rPr>
        <w:t>размещения</w:t>
      </w:r>
      <w:r w:rsidRPr="005E533F">
        <w:rPr>
          <w:color w:val="22272F"/>
          <w:sz w:val="24"/>
          <w:shd w:val="clear" w:color="auto" w:fill="F3F1E9"/>
        </w:rPr>
        <w:t> </w:t>
      </w:r>
      <w:r w:rsidRPr="005E533F">
        <w:rPr>
          <w:rStyle w:val="af1"/>
          <w:color w:val="22272F"/>
          <w:sz w:val="24"/>
        </w:rPr>
        <w:t>на официальных сайтах</w:t>
      </w:r>
      <w:r w:rsidRPr="005E533F">
        <w:rPr>
          <w:color w:val="22272F"/>
          <w:sz w:val="24"/>
          <w:shd w:val="clear" w:color="auto" w:fill="F3F1E9"/>
        </w:rPr>
        <w:t> </w:t>
      </w:r>
      <w:r w:rsidRPr="005E533F">
        <w:rPr>
          <w:color w:val="22272F"/>
          <w:sz w:val="24"/>
        </w:rPr>
        <w:t>в форме открытых данных.</w:t>
      </w:r>
    </w:p>
    <w:p w:rsidR="005E533F" w:rsidRPr="005E533F" w:rsidRDefault="005E533F" w:rsidP="005E533F">
      <w:pPr>
        <w:ind w:firstLine="708"/>
        <w:jc w:val="both"/>
        <w:rPr>
          <w:color w:val="22272F"/>
          <w:sz w:val="24"/>
          <w:shd w:val="clear" w:color="auto" w:fill="F3F1E9"/>
        </w:rPr>
      </w:pPr>
      <w:r w:rsidRPr="005E533F">
        <w:rPr>
          <w:color w:val="22272F"/>
          <w:sz w:val="24"/>
        </w:rPr>
        <w:t xml:space="preserve">6. Информация о деятельности </w:t>
      </w:r>
      <w:r w:rsidRPr="005E533F">
        <w:rPr>
          <w:sz w:val="24"/>
        </w:rPr>
        <w:t>администрации</w:t>
      </w:r>
      <w:r w:rsidRPr="005E533F">
        <w:rPr>
          <w:color w:val="22272F"/>
          <w:sz w:val="24"/>
        </w:rPr>
        <w:t xml:space="preserve"> может быть передана по сетям связи общего пользования. Правительство Российской Федерации определяет </w:t>
      </w:r>
      <w:r w:rsidRPr="005E533F">
        <w:rPr>
          <w:sz w:val="24"/>
        </w:rPr>
        <w:t>случаи</w:t>
      </w:r>
      <w:r w:rsidRPr="005E533F">
        <w:rPr>
          <w:color w:val="22272F"/>
          <w:sz w:val="24"/>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5E533F" w:rsidRPr="005E533F" w:rsidRDefault="005E533F" w:rsidP="005E533F">
      <w:pPr>
        <w:ind w:firstLine="708"/>
        <w:jc w:val="both"/>
        <w:rPr>
          <w:sz w:val="24"/>
        </w:rPr>
      </w:pPr>
      <w:r w:rsidRPr="005E533F">
        <w:rPr>
          <w:color w:val="000000"/>
          <w:sz w:val="24"/>
        </w:rPr>
        <w:t xml:space="preserve">7. Администрация </w:t>
      </w:r>
      <w:r w:rsidRPr="005E533F">
        <w:rPr>
          <w:sz w:val="24"/>
        </w:rPr>
        <w:t>Симоновского  муниципального образования</w:t>
      </w:r>
      <w:r w:rsidRPr="005E533F">
        <w:rPr>
          <w:color w:val="000000"/>
          <w:sz w:val="24"/>
        </w:rPr>
        <w:t xml:space="preserve">  в целях организации доступа к информации о своей деятельности определяют уполномоченных должностных лиц. Права и обязанности должностных лиц устанавливаются регламентами и (или) иными муниципальными правовыми актами, регулирующими деятельность администрации поселения.</w:t>
      </w:r>
    </w:p>
    <w:p w:rsidR="005E533F" w:rsidRPr="005E533F" w:rsidRDefault="005E533F" w:rsidP="005E533F">
      <w:pPr>
        <w:ind w:firstLine="708"/>
        <w:jc w:val="both"/>
        <w:rPr>
          <w:sz w:val="24"/>
        </w:rPr>
      </w:pPr>
      <w:r w:rsidRPr="005E533F">
        <w:rPr>
          <w:color w:val="000000"/>
          <w:sz w:val="24"/>
        </w:rPr>
        <w:t xml:space="preserve">8. Основными требованиями при обеспечении доступа к информации о деятельности администрации </w:t>
      </w:r>
      <w:r w:rsidRPr="005E533F">
        <w:rPr>
          <w:sz w:val="24"/>
        </w:rPr>
        <w:t>Симоновского  муниципального образования</w:t>
      </w:r>
      <w:r w:rsidRPr="005E533F">
        <w:rPr>
          <w:color w:val="000000"/>
          <w:sz w:val="24"/>
        </w:rPr>
        <w:t xml:space="preserve">  являются:</w:t>
      </w:r>
    </w:p>
    <w:p w:rsidR="005E533F" w:rsidRPr="005E533F" w:rsidRDefault="005E533F" w:rsidP="005E533F">
      <w:pPr>
        <w:tabs>
          <w:tab w:val="left" w:pos="284"/>
        </w:tabs>
        <w:jc w:val="both"/>
        <w:rPr>
          <w:color w:val="000000"/>
          <w:sz w:val="24"/>
        </w:rPr>
      </w:pPr>
      <w:r w:rsidRPr="005E533F">
        <w:rPr>
          <w:color w:val="000000"/>
          <w:sz w:val="24"/>
        </w:rPr>
        <w:t xml:space="preserve">          - достоверность предоставляемой информации о деятельности </w:t>
      </w:r>
      <w:r w:rsidRPr="005E533F">
        <w:rPr>
          <w:sz w:val="24"/>
        </w:rPr>
        <w:t>администрации</w:t>
      </w:r>
      <w:r w:rsidRPr="005E533F">
        <w:rPr>
          <w:color w:val="000000"/>
          <w:sz w:val="24"/>
        </w:rPr>
        <w:t>;</w:t>
      </w:r>
    </w:p>
    <w:p w:rsidR="005E533F" w:rsidRPr="005E533F" w:rsidRDefault="005E533F" w:rsidP="005E533F">
      <w:pPr>
        <w:tabs>
          <w:tab w:val="left" w:pos="284"/>
        </w:tabs>
        <w:jc w:val="both"/>
        <w:rPr>
          <w:color w:val="000000"/>
          <w:sz w:val="24"/>
        </w:rPr>
      </w:pPr>
      <w:r w:rsidRPr="005E533F">
        <w:rPr>
          <w:color w:val="000000"/>
          <w:sz w:val="24"/>
        </w:rPr>
        <w:t xml:space="preserve">          - соблюдение сроков и порядка предоставления информации о деятельности</w:t>
      </w:r>
      <w:r w:rsidRPr="005E533F">
        <w:rPr>
          <w:sz w:val="24"/>
        </w:rPr>
        <w:t xml:space="preserve"> администрации</w:t>
      </w:r>
      <w:r w:rsidRPr="005E533F">
        <w:rPr>
          <w:color w:val="000000"/>
          <w:sz w:val="24"/>
        </w:rPr>
        <w:t>;</w:t>
      </w:r>
    </w:p>
    <w:p w:rsidR="005E533F" w:rsidRPr="005E533F" w:rsidRDefault="005E533F" w:rsidP="005E533F">
      <w:pPr>
        <w:tabs>
          <w:tab w:val="left" w:pos="284"/>
        </w:tabs>
        <w:jc w:val="both"/>
        <w:rPr>
          <w:color w:val="000000"/>
          <w:sz w:val="24"/>
        </w:rPr>
      </w:pPr>
      <w:r w:rsidRPr="005E533F">
        <w:rPr>
          <w:color w:val="000000"/>
          <w:sz w:val="24"/>
        </w:rPr>
        <w:t xml:space="preserve">          - изъятие из предоставляемой информации о деятельности </w:t>
      </w:r>
      <w:r w:rsidRPr="005E533F">
        <w:rPr>
          <w:sz w:val="24"/>
        </w:rPr>
        <w:t>администрации</w:t>
      </w:r>
      <w:r w:rsidRPr="005E533F">
        <w:rPr>
          <w:color w:val="000000"/>
          <w:sz w:val="24"/>
        </w:rPr>
        <w:t xml:space="preserve">  сведений, относящихся к информации ограниченного доступа;</w:t>
      </w:r>
    </w:p>
    <w:p w:rsidR="005E533F" w:rsidRPr="005E533F" w:rsidRDefault="005E533F" w:rsidP="005E533F">
      <w:pPr>
        <w:tabs>
          <w:tab w:val="left" w:pos="284"/>
        </w:tabs>
        <w:jc w:val="both"/>
        <w:rPr>
          <w:color w:val="000000"/>
          <w:sz w:val="24"/>
        </w:rPr>
      </w:pPr>
      <w:r w:rsidRPr="005E533F">
        <w:rPr>
          <w:color w:val="000000"/>
          <w:sz w:val="24"/>
        </w:rPr>
        <w:tab/>
        <w:t xml:space="preserve">      - создание администрацией в пределах своих полномочий организационно-технических и других условий, необходимых для реализации права на доступ к информации о своей деятельности, а также создание муниципальных информационных систем для обслуживания пользователей информацией;</w:t>
      </w:r>
    </w:p>
    <w:p w:rsidR="005E533F" w:rsidRPr="005E533F" w:rsidRDefault="005E533F" w:rsidP="005E533F">
      <w:pPr>
        <w:tabs>
          <w:tab w:val="left" w:pos="284"/>
        </w:tabs>
        <w:jc w:val="both"/>
        <w:rPr>
          <w:color w:val="000000"/>
          <w:sz w:val="24"/>
        </w:rPr>
      </w:pPr>
      <w:r w:rsidRPr="005E533F">
        <w:rPr>
          <w:color w:val="000000"/>
          <w:sz w:val="24"/>
        </w:rPr>
        <w:t xml:space="preserve">          - учёт расходов, связанных с обеспечением доступа к информации о деятельности администрации при планировании бюджетного финансирования. </w:t>
      </w:r>
    </w:p>
    <w:p w:rsidR="005E533F" w:rsidRPr="005E533F" w:rsidRDefault="005E533F" w:rsidP="005E533F">
      <w:pPr>
        <w:ind w:firstLine="708"/>
        <w:jc w:val="both"/>
        <w:rPr>
          <w:color w:val="000000"/>
          <w:sz w:val="24"/>
        </w:rPr>
      </w:pPr>
      <w:r w:rsidRPr="005E533F">
        <w:rPr>
          <w:color w:val="000000"/>
          <w:sz w:val="24"/>
        </w:rPr>
        <w:t xml:space="preserve">9. Информация о деятельности администрации  </w:t>
      </w:r>
      <w:r w:rsidRPr="005E533F">
        <w:rPr>
          <w:sz w:val="24"/>
        </w:rPr>
        <w:t>Симоновского  муниципального образования</w:t>
      </w:r>
      <w:r w:rsidRPr="005E533F">
        <w:rPr>
          <w:color w:val="000000"/>
          <w:sz w:val="24"/>
        </w:rPr>
        <w:t xml:space="preserve"> не предоставляется в случае, если:</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1) содержание запроса не позволяет установить запрашиваемую информацию о деятельности администрации;</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3) запрашиваемая информация не относится к деятельности  администрации;</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4) запрашиваемая информация относится к </w:t>
      </w:r>
      <w:r w:rsidRPr="005E533F">
        <w:t>информации</w:t>
      </w:r>
      <w:r w:rsidRPr="005E533F">
        <w:rPr>
          <w:color w:val="22272F"/>
        </w:rPr>
        <w:t> ограниченного доступа;</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5) запрашиваемая информация ранее предоставлялась пользователю информацией;</w:t>
      </w:r>
    </w:p>
    <w:p w:rsidR="005E533F" w:rsidRPr="005E533F" w:rsidRDefault="005E533F" w:rsidP="005E533F">
      <w:pPr>
        <w:pStyle w:val="s1"/>
        <w:shd w:val="clear" w:color="auto" w:fill="FFFFFF"/>
        <w:spacing w:before="0" w:beforeAutospacing="0" w:after="0" w:afterAutospacing="0"/>
        <w:ind w:firstLine="708"/>
        <w:jc w:val="both"/>
        <w:rPr>
          <w:color w:val="22272F"/>
        </w:rPr>
      </w:pPr>
      <w:r w:rsidRPr="005E533F">
        <w:rPr>
          <w:color w:val="22272F"/>
        </w:rPr>
        <w:t xml:space="preserve">6) в запросе ставится вопрос о правовой оценке актов, принятых администрацией </w:t>
      </w:r>
      <w:r w:rsidRPr="005E533F">
        <w:t>Симоновского  муниципального образования</w:t>
      </w:r>
      <w:r w:rsidRPr="005E533F">
        <w:rPr>
          <w:color w:val="22272F"/>
        </w:rPr>
        <w:t xml:space="preserve"> , проведении анализа деятельности </w:t>
      </w:r>
      <w:r w:rsidRPr="005E533F">
        <w:t>администрации</w:t>
      </w:r>
      <w:r w:rsidRPr="005E533F">
        <w:rPr>
          <w:color w:val="22272F"/>
        </w:rPr>
        <w:t>,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5E533F" w:rsidRPr="005E533F" w:rsidRDefault="005E533F" w:rsidP="005E533F">
      <w:pPr>
        <w:ind w:firstLine="708"/>
        <w:jc w:val="both"/>
        <w:rPr>
          <w:color w:val="22272F"/>
          <w:sz w:val="24"/>
          <w:shd w:val="clear" w:color="auto" w:fill="FFFFFF"/>
        </w:rPr>
      </w:pPr>
      <w:r w:rsidRPr="005E533F">
        <w:rPr>
          <w:color w:val="000000"/>
          <w:sz w:val="24"/>
        </w:rPr>
        <w:t xml:space="preserve">10. </w:t>
      </w:r>
      <w:r w:rsidRPr="005E533F">
        <w:rPr>
          <w:color w:val="22272F"/>
          <w:sz w:val="24"/>
        </w:rPr>
        <w:t>При запросе информации о деятельности</w:t>
      </w:r>
      <w:r w:rsidRPr="005E533F">
        <w:rPr>
          <w:sz w:val="24"/>
        </w:rPr>
        <w:t xml:space="preserve"> администрации</w:t>
      </w:r>
      <w:r w:rsidRPr="005E533F">
        <w:rPr>
          <w:color w:val="22272F"/>
          <w:sz w:val="24"/>
        </w:rPr>
        <w:t>, опубликованной в средствах массовой информации либо размещенной </w:t>
      </w:r>
      <w:r w:rsidRPr="005E533F">
        <w:rPr>
          <w:rStyle w:val="af1"/>
          <w:color w:val="22272F"/>
          <w:sz w:val="24"/>
        </w:rPr>
        <w:t>на официальных сайтах</w:t>
      </w:r>
      <w:r w:rsidRPr="005E533F">
        <w:rPr>
          <w:color w:val="22272F"/>
          <w:sz w:val="24"/>
        </w:rPr>
        <w:t>, в ответе на запрос администрация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r w:rsidRPr="005E533F">
        <w:rPr>
          <w:sz w:val="24"/>
        </w:rPr>
        <w:t>официального сайта</w:t>
      </w:r>
      <w:r w:rsidRPr="005E533F">
        <w:rPr>
          <w:color w:val="22272F"/>
          <w:sz w:val="24"/>
        </w:rPr>
        <w:t>, на котором размещена запрашиваемая информация.</w:t>
      </w:r>
    </w:p>
    <w:p w:rsidR="005E533F" w:rsidRPr="005E533F" w:rsidRDefault="005E533F" w:rsidP="005E533F">
      <w:pPr>
        <w:ind w:firstLine="708"/>
        <w:jc w:val="both"/>
        <w:rPr>
          <w:color w:val="000000"/>
          <w:sz w:val="24"/>
        </w:rPr>
      </w:pPr>
      <w:r w:rsidRPr="005E533F">
        <w:rPr>
          <w:color w:val="000000"/>
          <w:sz w:val="24"/>
        </w:rPr>
        <w:t xml:space="preserve">11. Информация о деятельности </w:t>
      </w:r>
      <w:r w:rsidRPr="005E533F">
        <w:rPr>
          <w:sz w:val="24"/>
        </w:rPr>
        <w:t>администрации</w:t>
      </w:r>
      <w:r w:rsidRPr="005E533F">
        <w:rPr>
          <w:color w:val="000000"/>
          <w:sz w:val="24"/>
        </w:rPr>
        <w:t xml:space="preserve"> пользователю информацией предоставляется на бесплатной основе.</w:t>
      </w:r>
    </w:p>
    <w:p w:rsidR="005E533F" w:rsidRPr="005E533F" w:rsidRDefault="005E533F" w:rsidP="005E533F">
      <w:pPr>
        <w:pStyle w:val="s1"/>
        <w:spacing w:before="0" w:beforeAutospacing="0" w:after="0" w:afterAutospacing="0"/>
        <w:ind w:firstLine="708"/>
        <w:jc w:val="both"/>
        <w:rPr>
          <w:color w:val="22272F"/>
        </w:rPr>
      </w:pPr>
      <w:r w:rsidRPr="005E533F">
        <w:rPr>
          <w:color w:val="000000"/>
        </w:rPr>
        <w:t xml:space="preserve">12. </w:t>
      </w:r>
      <w:r w:rsidRPr="005E533F">
        <w:rPr>
          <w:color w:val="22272F"/>
        </w:rPr>
        <w:t xml:space="preserve">Плата за предоставление информации о деятельности </w:t>
      </w:r>
      <w:r w:rsidRPr="005E533F">
        <w:t>администрации</w:t>
      </w:r>
      <w:r w:rsidRPr="005E533F">
        <w:rPr>
          <w:color w:val="22272F"/>
        </w:rPr>
        <w:t xml:space="preserve"> взимается в случае ее предоставления по </w:t>
      </w:r>
      <w:r w:rsidRPr="005E533F">
        <w:t>запросу</w:t>
      </w:r>
      <w:r w:rsidRPr="005E533F">
        <w:rPr>
          <w:color w:val="22272F"/>
        </w:rPr>
        <w:t xml:space="preserve">, если объем запрашиваемой и полученной информации </w:t>
      </w:r>
      <w:r w:rsidRPr="005E533F">
        <w:rPr>
          <w:color w:val="22272F"/>
        </w:rPr>
        <w:lastRenderedPageBreak/>
        <w:t>превышает определенный Правительством Российской Федерации объем информации, предоставляемой на бесплатной основе. </w:t>
      </w:r>
      <w:r w:rsidRPr="005E533F">
        <w:t>Порядок</w:t>
      </w:r>
      <w:r w:rsidRPr="005E533F">
        <w:rPr>
          <w:color w:val="22272F"/>
        </w:rPr>
        <w:t> взимания платы устанавливается Правительством Российской Федерации.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13. В случае, предусмотренном частью 10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 xml:space="preserve">14. Средства, полученные в качестве платы за предоставление информации о деятельности </w:t>
      </w:r>
      <w:r w:rsidRPr="005E533F">
        <w:t>администрации</w:t>
      </w:r>
      <w:r w:rsidRPr="005E533F">
        <w:rPr>
          <w:color w:val="22272F"/>
        </w:rPr>
        <w:t>, подлежат зачислению в соответствующие бюджеты бюджетной системы Российской Федерации.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15. Администрация, в случае предоставления информации, содержащей неточные сведения, обязана безвозмездно по письменному заявлению пользователя информацией, которое должно быть мотивировано, устранить имеющиеся неточности.</w:t>
      </w:r>
    </w:p>
    <w:p w:rsidR="005E533F" w:rsidRPr="005E533F" w:rsidRDefault="005E533F" w:rsidP="005E533F">
      <w:pPr>
        <w:ind w:firstLine="708"/>
        <w:jc w:val="both"/>
        <w:rPr>
          <w:color w:val="000000"/>
          <w:sz w:val="24"/>
        </w:rPr>
      </w:pPr>
      <w:r w:rsidRPr="005E533F">
        <w:rPr>
          <w:color w:val="000000"/>
          <w:sz w:val="24"/>
        </w:rPr>
        <w:t xml:space="preserve">16. Средства, полученные в качестве платы за предоставление информации о деятельности администрации, подлежат зачислению в бюджет </w:t>
      </w:r>
      <w:r w:rsidRPr="005E533F">
        <w:rPr>
          <w:sz w:val="24"/>
        </w:rPr>
        <w:t xml:space="preserve"> Симоновского  муниципального образования</w:t>
      </w:r>
    </w:p>
    <w:p w:rsidR="005E533F" w:rsidRPr="005E533F" w:rsidRDefault="005E533F" w:rsidP="005E533F">
      <w:pPr>
        <w:ind w:firstLine="708"/>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5. </w:t>
      </w:r>
      <w:r w:rsidRPr="005E533F">
        <w:rPr>
          <w:b/>
          <w:bCs/>
          <w:color w:val="22272F"/>
          <w:sz w:val="24"/>
        </w:rPr>
        <w:t xml:space="preserve">Способы обеспечения доступа к информации о деятельности администрации  </w:t>
      </w:r>
      <w:r w:rsidRPr="005E533F">
        <w:rPr>
          <w:b/>
          <w:sz w:val="24"/>
        </w:rPr>
        <w:t>Симоновского  муниципального образования</w:t>
      </w:r>
    </w:p>
    <w:p w:rsidR="005E533F" w:rsidRPr="005E533F" w:rsidRDefault="005E533F" w:rsidP="005E533F">
      <w:pPr>
        <w:ind w:firstLine="708"/>
        <w:jc w:val="both"/>
        <w:rPr>
          <w:color w:val="22272F"/>
          <w:sz w:val="24"/>
        </w:rPr>
      </w:pPr>
      <w:r w:rsidRPr="005E533F">
        <w:rPr>
          <w:color w:val="22272F"/>
          <w:sz w:val="24"/>
        </w:rPr>
        <w:t xml:space="preserve">Доступ к информации о деятельности </w:t>
      </w:r>
      <w:r w:rsidRPr="005E533F">
        <w:rPr>
          <w:bCs/>
          <w:color w:val="22272F"/>
          <w:sz w:val="24"/>
        </w:rPr>
        <w:t xml:space="preserve">администрации </w:t>
      </w:r>
      <w:r w:rsidRPr="005E533F">
        <w:rPr>
          <w:sz w:val="24"/>
        </w:rPr>
        <w:t xml:space="preserve">Симоновского  муниципального образования </w:t>
      </w:r>
      <w:r w:rsidRPr="005E533F">
        <w:rPr>
          <w:bCs/>
          <w:color w:val="22272F"/>
          <w:sz w:val="24"/>
        </w:rPr>
        <w:t xml:space="preserve">  </w:t>
      </w:r>
      <w:r w:rsidRPr="005E533F">
        <w:rPr>
          <w:color w:val="22272F"/>
        </w:rPr>
        <w:t xml:space="preserve"> </w:t>
      </w:r>
      <w:r w:rsidRPr="005E533F">
        <w:rPr>
          <w:color w:val="22272F"/>
          <w:sz w:val="24"/>
        </w:rPr>
        <w:t>может обеспечиваться следующими способами: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1) обнародование (опубликование) администрацией информации о своей деятельности в средствах массовой информации;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2) </w:t>
      </w:r>
      <w:r w:rsidRPr="005E533F">
        <w:t>размещение</w:t>
      </w:r>
      <w:r w:rsidRPr="005E533F">
        <w:rPr>
          <w:color w:val="22272F"/>
        </w:rPr>
        <w:t> администрацией  </w:t>
      </w:r>
      <w:r w:rsidRPr="005E533F">
        <w:rPr>
          <w:rStyle w:val="af1"/>
          <w:color w:val="22272F"/>
        </w:rPr>
        <w:t>и подведомственными организациями</w:t>
      </w:r>
      <w:r w:rsidRPr="005E533F">
        <w:rPr>
          <w:color w:val="22272F"/>
        </w:rPr>
        <w:t> в сети "Интернет" </w:t>
      </w:r>
      <w:r w:rsidRPr="005E533F">
        <w:rPr>
          <w:rStyle w:val="af1"/>
          <w:color w:val="22272F"/>
        </w:rPr>
        <w:t>информации, предусмотренной </w:t>
      </w:r>
      <w:r w:rsidRPr="005E533F">
        <w:t>статьей 13</w:t>
      </w:r>
      <w:r w:rsidRPr="005E533F">
        <w:rPr>
          <w:rStyle w:val="af1"/>
          <w:color w:val="22272F"/>
        </w:rPr>
        <w:t> настоящего Федерального закона</w:t>
      </w:r>
      <w:r w:rsidRPr="005E533F">
        <w:rPr>
          <w:color w:val="22272F"/>
        </w:rPr>
        <w:t>;</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3) размещение администрацией  информации о своей деятельности в помещениях, занимаемых указанными органами, и в иных отведенных для этих целей местах;</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4) ознакомление пользователей информацией с информацией о деятельности администрации в помещениях, занимаемых указанными органами, а также через библиотечные и архивные фонды;</w:t>
      </w:r>
    </w:p>
    <w:p w:rsidR="005E533F" w:rsidRPr="005E533F" w:rsidRDefault="005E533F" w:rsidP="005E533F">
      <w:pPr>
        <w:pStyle w:val="s1"/>
        <w:spacing w:before="0" w:beforeAutospacing="0" w:after="0" w:afterAutospacing="0"/>
        <w:ind w:firstLine="708"/>
        <w:jc w:val="both"/>
      </w:pPr>
      <w:r w:rsidRPr="005E533F">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администрации Симоновского  муниципального образования ; </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 xml:space="preserve">6) предоставление пользователям информацией по </w:t>
      </w:r>
      <w:r w:rsidRPr="005E533F">
        <w:t>их </w:t>
      </w:r>
      <w:hyperlink r:id="rId9" w:anchor="/document/76805304/entry/104" w:history="1">
        <w:r w:rsidRPr="005E533F">
          <w:rPr>
            <w:rStyle w:val="ad"/>
          </w:rPr>
          <w:t>запросу</w:t>
        </w:r>
      </w:hyperlink>
      <w:r w:rsidRPr="005E533F">
        <w:rPr>
          <w:color w:val="22272F"/>
        </w:rPr>
        <w:t> информации о деятельности администрации;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7) другими способами, предусмотренными законами и (или) иными нормативными правовыми актами, а в отношении доступа к информации о деятельности администрации - также муниципальными правовыми актами.</w:t>
      </w:r>
    </w:p>
    <w:p w:rsidR="005E533F" w:rsidRPr="005E533F" w:rsidRDefault="005E533F" w:rsidP="005E533F">
      <w:pPr>
        <w:pStyle w:val="s1"/>
        <w:spacing w:before="0" w:beforeAutospacing="0" w:after="0" w:afterAutospacing="0"/>
        <w:ind w:firstLine="708"/>
        <w:jc w:val="both"/>
        <w:rPr>
          <w:color w:val="22272F"/>
        </w:rPr>
      </w:pPr>
    </w:p>
    <w:p w:rsidR="005E533F" w:rsidRPr="005E533F" w:rsidRDefault="005E533F" w:rsidP="005E533F">
      <w:pPr>
        <w:pStyle w:val="s1"/>
        <w:spacing w:before="0" w:beforeAutospacing="0" w:after="0" w:afterAutospacing="0"/>
        <w:ind w:firstLine="708"/>
        <w:jc w:val="both"/>
        <w:rPr>
          <w:color w:val="22272F"/>
        </w:rPr>
      </w:pPr>
      <w:r w:rsidRPr="005E533F">
        <w:rPr>
          <w:rStyle w:val="s10"/>
          <w:b/>
          <w:bCs/>
          <w:color w:val="22272F"/>
        </w:rPr>
        <w:t>Статья 6.</w:t>
      </w:r>
      <w:r w:rsidRPr="005E533F">
        <w:rPr>
          <w:b/>
          <w:bCs/>
          <w:color w:val="22272F"/>
        </w:rPr>
        <w:t xml:space="preserve"> Организация доступа к информации о деятельности администрации  </w:t>
      </w:r>
      <w:r w:rsidRPr="005E533F">
        <w:rPr>
          <w:b/>
        </w:rPr>
        <w:t>Симоновского  муниципального образования</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1. Доступ к информации о деятельности администрации обеспечивается в пределах своих полномочий администрацией </w:t>
      </w:r>
      <w:r w:rsidRPr="005E533F">
        <w:rPr>
          <w:rStyle w:val="af1"/>
          <w:color w:val="22272F"/>
        </w:rPr>
        <w:t>и подведомственными организациями</w:t>
      </w:r>
      <w:r w:rsidRPr="005E533F">
        <w:rPr>
          <w:color w:val="22272F"/>
        </w:rPr>
        <w:t>.</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2. Администрация в целях организации доступа к информации о своей деятельности определяют уполномоченных должностных лиц. Права и обязанности указанных должностных лиц устанавливаются регламентами и (или) иными муниципальными правовыми актами, регулирующими деятельность администрации.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 xml:space="preserve">3. Организация доступа к информации о деятельности администрации осуществляется с учетом требований Федерального закона </w:t>
      </w:r>
      <w:r w:rsidRPr="005E533F">
        <w:t>от 09.02.2009 года N 8-ФЗ "Об обеспечении доступа к информации о деятельности государственных органов и органов местного самоуправления"</w:t>
      </w:r>
      <w:r w:rsidRPr="005E533F">
        <w:rPr>
          <w:color w:val="22272F"/>
        </w:rPr>
        <w:t xml:space="preserve"> в </w:t>
      </w:r>
      <w:r w:rsidRPr="005E533F">
        <w:t>порядке</w:t>
      </w:r>
      <w:r w:rsidRPr="005E533F">
        <w:rPr>
          <w:color w:val="22272F"/>
        </w:rPr>
        <w:t>, установленном, администрацией в пределах своих полномочий.</w:t>
      </w:r>
    </w:p>
    <w:p w:rsidR="005E533F" w:rsidRPr="005E533F" w:rsidRDefault="005E533F" w:rsidP="005E533F">
      <w:pPr>
        <w:pStyle w:val="s1"/>
        <w:spacing w:before="0" w:beforeAutospacing="0" w:after="0" w:afterAutospacing="0"/>
        <w:ind w:firstLine="708"/>
        <w:jc w:val="both"/>
        <w:rPr>
          <w:color w:val="22272F"/>
        </w:rPr>
      </w:pPr>
    </w:p>
    <w:p w:rsidR="005E533F" w:rsidRPr="005E533F" w:rsidRDefault="005E533F" w:rsidP="005E533F">
      <w:pPr>
        <w:ind w:firstLine="708"/>
        <w:jc w:val="both"/>
        <w:rPr>
          <w:b/>
          <w:bCs/>
          <w:color w:val="000000"/>
          <w:sz w:val="24"/>
        </w:rPr>
      </w:pPr>
      <w:r w:rsidRPr="005E533F">
        <w:rPr>
          <w:b/>
          <w:bCs/>
          <w:color w:val="000000"/>
          <w:sz w:val="24"/>
        </w:rPr>
        <w:lastRenderedPageBreak/>
        <w:t xml:space="preserve">Статья 7. Информация о деятельности администрации </w:t>
      </w:r>
      <w:r w:rsidRPr="005E533F">
        <w:rPr>
          <w:b/>
          <w:sz w:val="24"/>
        </w:rPr>
        <w:t>Симоновского  муниципального образования</w:t>
      </w:r>
      <w:r w:rsidRPr="005E533F">
        <w:rPr>
          <w:b/>
          <w:bCs/>
          <w:color w:val="000000"/>
          <w:sz w:val="24"/>
        </w:rPr>
        <w:t xml:space="preserve"> , размещаемая в сети Интернет.</w:t>
      </w:r>
    </w:p>
    <w:p w:rsidR="005E533F" w:rsidRPr="00842B05" w:rsidRDefault="005E533F" w:rsidP="005E533F">
      <w:pPr>
        <w:ind w:firstLine="708"/>
        <w:jc w:val="both"/>
        <w:rPr>
          <w:color w:val="000000"/>
          <w:sz w:val="24"/>
        </w:rPr>
      </w:pPr>
      <w:r w:rsidRPr="005E533F">
        <w:rPr>
          <w:color w:val="000000"/>
          <w:sz w:val="24"/>
        </w:rPr>
        <w:t xml:space="preserve">1. Администрация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w:t>
      </w:r>
      <w:r w:rsidRPr="00842B05">
        <w:rPr>
          <w:color w:val="000000"/>
          <w:sz w:val="24"/>
        </w:rPr>
        <w:t>запрашиваемая информация. В случае, если администрация не имеет возможности размещать информацию о своей деятельности в сети Интернет, указанная информация может размещаться на официальном сайте  Саратовской  области, на официальном сайте  Калининского  района.</w:t>
      </w:r>
    </w:p>
    <w:p w:rsidR="005E533F" w:rsidRPr="00842B05" w:rsidRDefault="005E533F" w:rsidP="005E533F">
      <w:pPr>
        <w:ind w:firstLine="708"/>
        <w:jc w:val="both"/>
        <w:rPr>
          <w:color w:val="22272F"/>
          <w:sz w:val="24"/>
          <w:shd w:val="clear" w:color="auto" w:fill="F3F1E9"/>
        </w:rPr>
      </w:pPr>
      <w:r w:rsidRPr="00842B05">
        <w:rPr>
          <w:color w:val="22272F"/>
          <w:sz w:val="24"/>
        </w:rPr>
        <w:t>2. Администрация для размещения информации о своей деятельности использует сеть "Интернет", в которой создают </w:t>
      </w:r>
      <w:r w:rsidRPr="00842B05">
        <w:rPr>
          <w:sz w:val="24"/>
        </w:rPr>
        <w:t>официальные сайты</w:t>
      </w:r>
      <w:r w:rsidRPr="00842B05">
        <w:rPr>
          <w:color w:val="22272F"/>
          <w:sz w:val="24"/>
        </w:rPr>
        <w:t> с указанием адресов электронной почты,</w:t>
      </w:r>
      <w:r w:rsidRPr="00842B05">
        <w:rPr>
          <w:color w:val="22272F"/>
          <w:sz w:val="24"/>
          <w:shd w:val="clear" w:color="auto" w:fill="F3F1E9"/>
        </w:rPr>
        <w:t> </w:t>
      </w:r>
      <w:r w:rsidRPr="00842B05">
        <w:rPr>
          <w:rStyle w:val="af1"/>
          <w:i w:val="0"/>
          <w:color w:val="22272F"/>
          <w:sz w:val="24"/>
        </w:rPr>
        <w:t>которые созданы в соответствии с </w:t>
      </w:r>
      <w:r w:rsidRPr="00842B05">
        <w:rPr>
          <w:sz w:val="24"/>
        </w:rPr>
        <w:t>требованиями</w:t>
      </w:r>
      <w:r w:rsidRPr="00842B05">
        <w:rPr>
          <w:rStyle w:val="af1"/>
          <w:i w:val="0"/>
          <w:color w:val="22272F"/>
          <w:sz w:val="24"/>
        </w:rPr>
        <w:t>, определяемыми Правительством Российской Федерации, и</w:t>
      </w:r>
      <w:r w:rsidRPr="00842B05">
        <w:rPr>
          <w:color w:val="22272F"/>
          <w:sz w:val="24"/>
        </w:rPr>
        <w:t> по которым пользователем информацией может быть направлен запрос и получена запрашиваемая информация</w:t>
      </w:r>
    </w:p>
    <w:p w:rsidR="005E533F" w:rsidRPr="00842B05" w:rsidRDefault="005E533F" w:rsidP="005E533F">
      <w:pPr>
        <w:ind w:firstLine="708"/>
        <w:jc w:val="both"/>
        <w:rPr>
          <w:rStyle w:val="af1"/>
          <w:i w:val="0"/>
          <w:iCs w:val="0"/>
          <w:color w:val="22272F"/>
          <w:sz w:val="24"/>
          <w:shd w:val="clear" w:color="auto" w:fill="ABE0FF"/>
        </w:rPr>
      </w:pPr>
      <w:r w:rsidRPr="00842B05">
        <w:rPr>
          <w:rStyle w:val="af1"/>
          <w:i w:val="0"/>
          <w:color w:val="22272F"/>
          <w:sz w:val="24"/>
        </w:rPr>
        <w:t>3. Администрация и подведомственные  организации создают официальные страницы для размещения информации о своей деятельности в сети "Интернет".</w:t>
      </w:r>
    </w:p>
    <w:p w:rsidR="005E533F" w:rsidRPr="00842B05" w:rsidRDefault="005E533F" w:rsidP="005E533F">
      <w:pPr>
        <w:ind w:firstLine="708"/>
        <w:jc w:val="both"/>
        <w:rPr>
          <w:rStyle w:val="af1"/>
          <w:i w:val="0"/>
          <w:iCs w:val="0"/>
          <w:color w:val="22272F"/>
          <w:sz w:val="24"/>
          <w:shd w:val="clear" w:color="auto" w:fill="ABE0FF"/>
        </w:rPr>
      </w:pPr>
      <w:r w:rsidRPr="00842B05">
        <w:rPr>
          <w:rStyle w:val="af1"/>
          <w:i w:val="0"/>
          <w:color w:val="22272F"/>
          <w:sz w:val="24"/>
        </w:rPr>
        <w:t>4. Администрация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порядке, установленном Правительством Российской Федерации.</w:t>
      </w:r>
    </w:p>
    <w:p w:rsidR="005E533F" w:rsidRPr="00842B05" w:rsidRDefault="005E533F" w:rsidP="005E533F">
      <w:pPr>
        <w:ind w:firstLine="708"/>
        <w:jc w:val="both"/>
        <w:rPr>
          <w:color w:val="000000"/>
          <w:sz w:val="24"/>
        </w:rPr>
      </w:pPr>
      <w:r w:rsidRPr="00842B05">
        <w:rPr>
          <w:rStyle w:val="af1"/>
          <w:i w:val="0"/>
          <w:color w:val="22272F"/>
          <w:sz w:val="24"/>
        </w:rPr>
        <w:t>5. Официальные сайты и официальные страницы взаимодействуют с федеральной государственной информационной системой </w:t>
      </w:r>
      <w:r w:rsidRPr="00842B05">
        <w:rPr>
          <w:sz w:val="24"/>
        </w:rPr>
        <w:t>"Единый портал</w:t>
      </w:r>
      <w:r w:rsidRPr="00842B05">
        <w:rPr>
          <w:rStyle w:val="af1"/>
          <w:i w:val="0"/>
          <w:color w:val="22272F"/>
          <w:sz w:val="24"/>
        </w:rPr>
        <w:t>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5E533F" w:rsidRPr="00842B05" w:rsidRDefault="005E533F" w:rsidP="005E533F">
      <w:pPr>
        <w:ind w:firstLine="708"/>
        <w:jc w:val="both"/>
        <w:rPr>
          <w:color w:val="000000"/>
          <w:sz w:val="24"/>
        </w:rPr>
      </w:pPr>
      <w:r w:rsidRPr="00842B05">
        <w:rPr>
          <w:color w:val="000000"/>
          <w:sz w:val="24"/>
        </w:rPr>
        <w:t>6. В целях обеспечения права неограниченного круга лиц на доступ к информации, размещённой в сети Интернет, в местах, доступных для пользователей информацией (в помещениях органа местного самоуправления, муниципальных библиотек, других доступных для посещения местах), создаются пункты подключения к сети Интернет.</w:t>
      </w:r>
    </w:p>
    <w:p w:rsidR="005E533F" w:rsidRPr="005E533F" w:rsidRDefault="005E533F" w:rsidP="005E533F">
      <w:pPr>
        <w:ind w:firstLine="708"/>
        <w:jc w:val="both"/>
        <w:rPr>
          <w:color w:val="000000"/>
          <w:sz w:val="24"/>
        </w:rPr>
      </w:pPr>
      <w:r w:rsidRPr="005E533F">
        <w:rPr>
          <w:color w:val="22272F"/>
          <w:sz w:val="24"/>
        </w:rPr>
        <w:t xml:space="preserve">7. В целях обеспечения права пользователей информацией на доступ к информации, администрация </w:t>
      </w:r>
      <w:r w:rsidRPr="005E533F">
        <w:rPr>
          <w:color w:val="22272F"/>
          <w:sz w:val="24"/>
          <w:shd w:val="clear" w:color="auto" w:fill="F3F1E9"/>
        </w:rPr>
        <w:t> </w:t>
      </w:r>
      <w:r w:rsidRPr="005E533F">
        <w:rPr>
          <w:rStyle w:val="af1"/>
          <w:color w:val="22272F"/>
          <w:sz w:val="24"/>
        </w:rPr>
        <w:t>и подведомственные организации</w:t>
      </w:r>
      <w:r w:rsidRPr="005E533F">
        <w:rPr>
          <w:color w:val="22272F"/>
          <w:sz w:val="24"/>
        </w:rPr>
        <w:t> принимают меры по защите этой информации в соответствии с </w:t>
      </w:r>
      <w:r w:rsidRPr="005E533F">
        <w:rPr>
          <w:sz w:val="24"/>
        </w:rPr>
        <w:t>законодательством</w:t>
      </w:r>
      <w:r w:rsidRPr="005E533F">
        <w:rPr>
          <w:color w:val="22272F"/>
          <w:sz w:val="24"/>
        </w:rPr>
        <w:t> Российской Федерации.</w:t>
      </w:r>
    </w:p>
    <w:p w:rsidR="005E533F" w:rsidRPr="005E533F" w:rsidRDefault="005E533F" w:rsidP="005E533F">
      <w:pPr>
        <w:ind w:firstLine="708"/>
        <w:jc w:val="both"/>
        <w:rPr>
          <w:color w:val="000000"/>
          <w:sz w:val="24"/>
        </w:rPr>
      </w:pPr>
      <w:r w:rsidRPr="005E533F">
        <w:rPr>
          <w:color w:val="000000"/>
          <w:sz w:val="24"/>
        </w:rPr>
        <w:t xml:space="preserve">8. Требования к технологическим, программным и лингвистическим средствам обеспечения пользования официальным сайтом администрации </w:t>
      </w:r>
      <w:r w:rsidRPr="005E533F">
        <w:rPr>
          <w:color w:val="22272F"/>
          <w:sz w:val="24"/>
        </w:rPr>
        <w:t>в пределах своих полномочий</w:t>
      </w:r>
      <w:r w:rsidRPr="005E533F">
        <w:rPr>
          <w:color w:val="22272F"/>
          <w:sz w:val="24"/>
          <w:shd w:val="clear" w:color="auto" w:fill="F3F1E9"/>
        </w:rPr>
        <w:t xml:space="preserve"> </w:t>
      </w:r>
      <w:r w:rsidRPr="005E533F">
        <w:rPr>
          <w:color w:val="000000"/>
          <w:sz w:val="24"/>
        </w:rPr>
        <w:t>устанавливаются администрацией.</w:t>
      </w:r>
    </w:p>
    <w:p w:rsidR="005E533F" w:rsidRPr="005E533F" w:rsidRDefault="005E533F" w:rsidP="005E533F">
      <w:pPr>
        <w:ind w:firstLine="708"/>
        <w:jc w:val="both"/>
        <w:rPr>
          <w:sz w:val="24"/>
        </w:rPr>
      </w:pPr>
      <w:r w:rsidRPr="005E533F">
        <w:rPr>
          <w:sz w:val="24"/>
        </w:rPr>
        <w:t xml:space="preserve">9. </w:t>
      </w:r>
      <w:r w:rsidRPr="005E533F">
        <w:rPr>
          <w:rStyle w:val="af7"/>
          <w:sz w:val="24"/>
        </w:rPr>
        <w:t>Требования</w:t>
      </w:r>
      <w:r w:rsidRPr="005E533F">
        <w:rPr>
          <w:sz w:val="24"/>
        </w:rPr>
        <w:t xml:space="preserve"> к технологическим, программным и лингвистическим средствам, необходимым для размещения информации администрацией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5E533F" w:rsidRPr="005E533F" w:rsidRDefault="005E533F" w:rsidP="005E533F">
      <w:pPr>
        <w:ind w:firstLine="708"/>
        <w:jc w:val="both"/>
        <w:rPr>
          <w:color w:val="000000"/>
          <w:sz w:val="24"/>
        </w:rPr>
      </w:pPr>
      <w:r w:rsidRPr="005E533F">
        <w:rPr>
          <w:color w:val="22272F"/>
          <w:sz w:val="24"/>
        </w:rPr>
        <w:t>10. </w:t>
      </w:r>
      <w:r w:rsidRPr="005E533F">
        <w:rPr>
          <w:sz w:val="24"/>
        </w:rPr>
        <w:t>Порядок</w:t>
      </w:r>
      <w:r w:rsidRPr="005E533F">
        <w:rPr>
          <w:color w:val="22272F"/>
          <w:sz w:val="24"/>
        </w:rPr>
        <w:t> обеспечения условий доступности для инвалидов по зрению официальных сайтов</w:t>
      </w:r>
      <w:r w:rsidRPr="005E533F">
        <w:rPr>
          <w:rStyle w:val="af1"/>
        </w:rPr>
        <w:t xml:space="preserve">  </w:t>
      </w:r>
      <w:r w:rsidRPr="005E533F">
        <w:rPr>
          <w:rStyle w:val="af1"/>
          <w:sz w:val="24"/>
        </w:rPr>
        <w:t xml:space="preserve"> </w:t>
      </w:r>
      <w:r w:rsidRPr="005E533F">
        <w:rPr>
          <w:color w:val="22272F"/>
          <w:sz w:val="24"/>
          <w:shd w:val="clear" w:color="auto" w:fill="F3F1E9"/>
        </w:rPr>
        <w:t> </w:t>
      </w:r>
      <w:r w:rsidRPr="005E533F">
        <w:rPr>
          <w:rStyle w:val="af1"/>
          <w:color w:val="22272F"/>
          <w:sz w:val="24"/>
        </w:rPr>
        <w:t>и подведомственных организаций</w:t>
      </w:r>
      <w:r w:rsidRPr="005E533F">
        <w:rPr>
          <w:color w:val="22272F"/>
          <w:sz w:val="24"/>
        </w:rPr>
        <w:t> устанавливается уполномоченным Правительством Российской Федерации федеральным органом исполнительной власти.</w:t>
      </w:r>
    </w:p>
    <w:p w:rsidR="005E533F" w:rsidRPr="005E533F" w:rsidRDefault="005E533F" w:rsidP="005E533F">
      <w:pPr>
        <w:ind w:firstLine="708"/>
        <w:jc w:val="both"/>
        <w:rPr>
          <w:color w:val="000000"/>
          <w:sz w:val="24"/>
        </w:rPr>
      </w:pPr>
      <w:r w:rsidRPr="005E533F">
        <w:rPr>
          <w:color w:val="000000"/>
          <w:sz w:val="24"/>
        </w:rPr>
        <w:t xml:space="preserve"> 11. Состав информации, размещаемой администрацией на официальных сайтах и официальной странице в сети Интернет, определяется соответствующими перечнями информации о деятельности администрации, которые утверждаются постановлением Главы </w:t>
      </w:r>
      <w:r w:rsidRPr="005E533F">
        <w:rPr>
          <w:sz w:val="24"/>
        </w:rPr>
        <w:t>Симоновского  муниципального образования</w:t>
      </w:r>
      <w:r w:rsidRPr="005E533F">
        <w:rPr>
          <w:color w:val="000000"/>
          <w:sz w:val="24"/>
        </w:rPr>
        <w:t xml:space="preserve"> . </w:t>
      </w:r>
    </w:p>
    <w:p w:rsidR="005E533F" w:rsidRPr="005E533F" w:rsidRDefault="005E533F" w:rsidP="005E533F">
      <w:pPr>
        <w:ind w:firstLine="708"/>
        <w:jc w:val="both"/>
        <w:rPr>
          <w:color w:val="000000"/>
          <w:sz w:val="24"/>
        </w:rPr>
      </w:pPr>
      <w:r w:rsidRPr="005E533F">
        <w:rPr>
          <w:color w:val="000000"/>
          <w:sz w:val="24"/>
        </w:rPr>
        <w:lastRenderedPageBreak/>
        <w:t>12. Администрация</w:t>
      </w:r>
      <w:r w:rsidRPr="005E533F">
        <w:rPr>
          <w:color w:val="22272F"/>
          <w:sz w:val="24"/>
        </w:rPr>
        <w:t xml:space="preserve"> наряду с информацией, указанной в </w:t>
      </w:r>
      <w:r w:rsidRPr="005E533F">
        <w:rPr>
          <w:sz w:val="24"/>
        </w:rPr>
        <w:t>части 11</w:t>
      </w:r>
      <w:r w:rsidRPr="005E533F">
        <w:rPr>
          <w:color w:val="22272F"/>
          <w:sz w:val="24"/>
        </w:rPr>
        <w:t> настоящей статьи и относящейся к их деятельности, может размещать </w:t>
      </w:r>
      <w:r w:rsidRPr="005E533F">
        <w:rPr>
          <w:rStyle w:val="af1"/>
          <w:color w:val="22272F"/>
          <w:sz w:val="24"/>
        </w:rPr>
        <w:t>на официальных сайтах</w:t>
      </w:r>
      <w:r w:rsidRPr="005E533F">
        <w:rPr>
          <w:color w:val="22272F"/>
          <w:sz w:val="24"/>
        </w:rPr>
        <w:t> иную информацию о своей деятельности с учетом требований настоящего Федерального закона.</w:t>
      </w:r>
    </w:p>
    <w:p w:rsidR="005E533F" w:rsidRPr="005E533F" w:rsidRDefault="005E533F" w:rsidP="005E533F">
      <w:pPr>
        <w:ind w:firstLine="708"/>
        <w:jc w:val="both"/>
        <w:rPr>
          <w:color w:val="000000"/>
          <w:sz w:val="24"/>
        </w:rPr>
      </w:pPr>
      <w:r w:rsidRPr="005E533F">
        <w:rPr>
          <w:color w:val="000000"/>
          <w:sz w:val="24"/>
        </w:rPr>
        <w:t>13. При утверждении Перечня информации о деятельности администрации, определяется периодичность размещения информации в сети Интернет, сроки её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5E533F" w:rsidRPr="005E533F" w:rsidRDefault="005E533F" w:rsidP="005E533F">
      <w:pPr>
        <w:ind w:firstLine="708"/>
        <w:jc w:val="both"/>
        <w:rPr>
          <w:sz w:val="24"/>
        </w:rPr>
      </w:pPr>
      <w:r w:rsidRPr="005E533F">
        <w:rPr>
          <w:sz w:val="24"/>
        </w:rPr>
        <w:t>14. Администрация, в случае невозможности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соответствии со статьёй 10 настоящего Положения.</w:t>
      </w:r>
    </w:p>
    <w:p w:rsidR="005E533F" w:rsidRPr="005E533F" w:rsidRDefault="005E533F" w:rsidP="005E533F">
      <w:pPr>
        <w:ind w:firstLine="708"/>
        <w:jc w:val="both"/>
        <w:rPr>
          <w:sz w:val="24"/>
        </w:rPr>
      </w:pPr>
    </w:p>
    <w:p w:rsidR="005E533F" w:rsidRPr="005E533F" w:rsidRDefault="005E533F" w:rsidP="005E533F">
      <w:pPr>
        <w:pStyle w:val="s15"/>
        <w:spacing w:before="0" w:beforeAutospacing="0" w:after="0" w:afterAutospacing="0"/>
        <w:ind w:firstLine="708"/>
        <w:jc w:val="both"/>
        <w:rPr>
          <w:b/>
          <w:bCs/>
          <w:color w:val="22272F"/>
        </w:rPr>
      </w:pPr>
      <w:r w:rsidRPr="005E533F">
        <w:rPr>
          <w:b/>
          <w:bCs/>
        </w:rPr>
        <w:t>Статья 8.</w:t>
      </w:r>
      <w:r w:rsidRPr="005E533F">
        <w:rPr>
          <w:b/>
          <w:bCs/>
          <w:color w:val="000000"/>
        </w:rPr>
        <w:t xml:space="preserve"> </w:t>
      </w:r>
      <w:r w:rsidRPr="005E533F">
        <w:rPr>
          <w:b/>
          <w:bCs/>
          <w:color w:val="22272F"/>
        </w:rPr>
        <w:t xml:space="preserve">Обнародование (опубликование) информации о деятельности администрации </w:t>
      </w:r>
      <w:r w:rsidRPr="005E533F">
        <w:rPr>
          <w:b/>
        </w:rPr>
        <w:t>Симоновского  муниципального образования</w:t>
      </w:r>
      <w:r w:rsidRPr="005E533F">
        <w:rPr>
          <w:b/>
          <w:bCs/>
          <w:color w:val="22272F"/>
        </w:rPr>
        <w:t xml:space="preserve"> </w:t>
      </w:r>
    </w:p>
    <w:p w:rsidR="005E533F" w:rsidRPr="005E533F" w:rsidRDefault="005E533F" w:rsidP="005E533F">
      <w:pPr>
        <w:pStyle w:val="s15"/>
        <w:spacing w:before="0" w:beforeAutospacing="0" w:after="0" w:afterAutospacing="0"/>
        <w:ind w:firstLine="708"/>
        <w:jc w:val="both"/>
        <w:rPr>
          <w:color w:val="22272F"/>
        </w:rPr>
      </w:pPr>
      <w:r w:rsidRPr="005E533F">
        <w:rPr>
          <w:bCs/>
          <w:color w:val="22272F"/>
        </w:rPr>
        <w:t>1.</w:t>
      </w:r>
      <w:r w:rsidRPr="005E533F">
        <w:rPr>
          <w:color w:val="22272F"/>
        </w:rPr>
        <w:t xml:space="preserve"> Обнародование (опубликование) информации о деятельности администрации </w:t>
      </w:r>
      <w:r w:rsidRPr="005E533F">
        <w:t>Симоновского  муниципального образования</w:t>
      </w:r>
      <w:r w:rsidRPr="005E533F">
        <w:rPr>
          <w:color w:val="22272F"/>
        </w:rPr>
        <w:t xml:space="preserve">  в средствах массовой информации осуществляется в соответствии с </w:t>
      </w:r>
      <w:r w:rsidRPr="005E533F">
        <w:t>законодательством</w:t>
      </w:r>
      <w:r w:rsidRPr="005E533F">
        <w:rPr>
          <w:color w:val="22272F"/>
        </w:rPr>
        <w:t> Российской Федерации о средствах массовой информации, за исключением случаев, предусмотренных частями 2 и 3 настоящей статьи.</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2. Если для отдельных видов информации о деятельности администрации законодательством Российской Федерации, а в отношении отдельных видов информации о деятельности администрации 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w:t>
      </w:r>
      <w:r w:rsidRPr="005E533F">
        <w:t>законодательством</w:t>
      </w:r>
      <w:r w:rsidRPr="005E533F">
        <w:rPr>
          <w:color w:val="22272F"/>
        </w:rPr>
        <w:t>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5E533F" w:rsidRPr="005E533F" w:rsidRDefault="005E533F" w:rsidP="005E533F">
      <w:pPr>
        <w:pStyle w:val="s1"/>
        <w:spacing w:before="0" w:beforeAutospacing="0" w:after="0" w:afterAutospacing="0"/>
        <w:ind w:firstLine="708"/>
        <w:jc w:val="both"/>
        <w:rPr>
          <w:color w:val="22272F"/>
        </w:rPr>
      </w:pPr>
    </w:p>
    <w:p w:rsidR="005E533F" w:rsidRPr="005E533F" w:rsidRDefault="005E533F" w:rsidP="005E533F">
      <w:pPr>
        <w:ind w:firstLine="708"/>
        <w:jc w:val="both"/>
        <w:rPr>
          <w:b/>
          <w:bCs/>
          <w:color w:val="000000"/>
          <w:sz w:val="24"/>
        </w:rPr>
      </w:pPr>
      <w:r w:rsidRPr="005E533F">
        <w:rPr>
          <w:b/>
          <w:bCs/>
          <w:color w:val="000000"/>
          <w:sz w:val="24"/>
        </w:rPr>
        <w:t xml:space="preserve">Статья 9. Присутствие на заседаниях коллегиальных органов администрации </w:t>
      </w:r>
      <w:r w:rsidRPr="005E533F">
        <w:rPr>
          <w:b/>
          <w:sz w:val="24"/>
        </w:rPr>
        <w:t>Симоновского  муниципального образования</w:t>
      </w:r>
      <w:r w:rsidRPr="005E533F">
        <w:rPr>
          <w:b/>
          <w:bCs/>
          <w:color w:val="000000"/>
          <w:sz w:val="24"/>
        </w:rPr>
        <w:t xml:space="preserve"> </w:t>
      </w:r>
    </w:p>
    <w:p w:rsidR="005E533F" w:rsidRPr="005E533F" w:rsidRDefault="005E533F" w:rsidP="005E533F">
      <w:pPr>
        <w:ind w:firstLine="708"/>
        <w:jc w:val="both"/>
        <w:rPr>
          <w:color w:val="000000"/>
          <w:sz w:val="24"/>
        </w:rPr>
      </w:pPr>
      <w:r w:rsidRPr="005E533F">
        <w:rPr>
          <w:b/>
          <w:bCs/>
          <w:sz w:val="24"/>
        </w:rPr>
        <w:t xml:space="preserve">      </w:t>
      </w:r>
      <w:r w:rsidRPr="005E533F">
        <w:rPr>
          <w:color w:val="000000"/>
          <w:sz w:val="24"/>
        </w:rPr>
        <w:t xml:space="preserve">Коллегиальные органы администрации </w:t>
      </w:r>
      <w:r w:rsidRPr="005E533F">
        <w:rPr>
          <w:sz w:val="24"/>
        </w:rPr>
        <w:t>Симоновского  муниципального образования</w:t>
      </w:r>
      <w:r w:rsidRPr="005E533F">
        <w:rPr>
          <w:color w:val="000000"/>
          <w:sz w:val="24"/>
        </w:rPr>
        <w:t xml:space="preserve">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Присутствие указанных лиц на этих заседаниях осуществляется в соответствии с регламентами коллегиальных органов администрации </w:t>
      </w:r>
      <w:r w:rsidRPr="005E533F">
        <w:rPr>
          <w:sz w:val="24"/>
        </w:rPr>
        <w:t>Симоновского  муниципального образования</w:t>
      </w:r>
      <w:r w:rsidRPr="005E533F">
        <w:rPr>
          <w:color w:val="000000"/>
          <w:sz w:val="24"/>
        </w:rPr>
        <w:t xml:space="preserve">   или иными муниципальными правовыми актами.</w:t>
      </w:r>
    </w:p>
    <w:p w:rsidR="005E533F" w:rsidRPr="005E533F" w:rsidRDefault="005E533F" w:rsidP="005E533F">
      <w:pPr>
        <w:ind w:firstLine="708"/>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10. Размещение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b/>
          <w:color w:val="000000"/>
          <w:sz w:val="24"/>
        </w:rPr>
        <w:t xml:space="preserve"> </w:t>
      </w:r>
      <w:r w:rsidRPr="005E533F">
        <w:rPr>
          <w:color w:val="000000"/>
          <w:sz w:val="24"/>
        </w:rPr>
        <w:t xml:space="preserve"> </w:t>
      </w:r>
      <w:r w:rsidRPr="005E533F">
        <w:rPr>
          <w:b/>
          <w:bCs/>
          <w:color w:val="000000"/>
          <w:sz w:val="24"/>
        </w:rPr>
        <w:t>в помещениях, занимаемых указанными органами, и иных отведённых  для этих целей местах</w:t>
      </w:r>
    </w:p>
    <w:p w:rsidR="005E533F" w:rsidRPr="005E533F" w:rsidRDefault="005E533F" w:rsidP="005E533F">
      <w:pPr>
        <w:ind w:firstLine="708"/>
        <w:jc w:val="both"/>
        <w:rPr>
          <w:bCs/>
          <w:sz w:val="24"/>
        </w:rPr>
      </w:pPr>
      <w:r w:rsidRPr="005E533F">
        <w:rPr>
          <w:bCs/>
          <w:sz w:val="24"/>
        </w:rPr>
        <w:t>1. А</w:t>
      </w:r>
      <w:r w:rsidRPr="005E533F">
        <w:rPr>
          <w:color w:val="000000"/>
          <w:sz w:val="24"/>
        </w:rPr>
        <w:t xml:space="preserve">дминистрация </w:t>
      </w:r>
      <w:r w:rsidRPr="005E533F">
        <w:rPr>
          <w:sz w:val="24"/>
        </w:rPr>
        <w:t>Симоновского  муниципального образования</w:t>
      </w:r>
      <w:r w:rsidRPr="005E533F">
        <w:rPr>
          <w:color w:val="000000"/>
          <w:sz w:val="24"/>
        </w:rPr>
        <w:t xml:space="preserve">  </w:t>
      </w:r>
      <w:r w:rsidRPr="005E533F">
        <w:rPr>
          <w:bCs/>
          <w:sz w:val="24"/>
        </w:rPr>
        <w:t xml:space="preserve">размещает </w:t>
      </w:r>
      <w:r w:rsidRPr="005E533F">
        <w:rPr>
          <w:color w:val="000000"/>
          <w:sz w:val="24"/>
        </w:rPr>
        <w:t>в своих помещениях и иных отведенных для этих целей местах</w:t>
      </w:r>
      <w:r w:rsidRPr="005E533F">
        <w:rPr>
          <w:bCs/>
          <w:sz w:val="24"/>
        </w:rPr>
        <w:t xml:space="preserve"> информационные стенды и (или) иные технические средства аналогичного назначения для ознакомления граждан с текущей информацией о деятельности администрации. </w:t>
      </w:r>
    </w:p>
    <w:p w:rsidR="005E533F" w:rsidRPr="005E533F" w:rsidRDefault="005E533F" w:rsidP="005E533F">
      <w:pPr>
        <w:ind w:firstLine="708"/>
        <w:jc w:val="both"/>
        <w:rPr>
          <w:bCs/>
          <w:sz w:val="24"/>
        </w:rPr>
      </w:pPr>
      <w:r w:rsidRPr="005E533F">
        <w:rPr>
          <w:bCs/>
          <w:sz w:val="24"/>
        </w:rPr>
        <w:t xml:space="preserve">2. Указанная информация должна </w:t>
      </w:r>
      <w:r w:rsidRPr="005E533F">
        <w:rPr>
          <w:color w:val="000000"/>
          <w:sz w:val="24"/>
        </w:rPr>
        <w:t>содержать:</w:t>
      </w:r>
    </w:p>
    <w:p w:rsidR="005E533F" w:rsidRPr="005E533F" w:rsidRDefault="005E533F" w:rsidP="005E533F">
      <w:pPr>
        <w:ind w:firstLine="708"/>
        <w:jc w:val="both"/>
        <w:rPr>
          <w:sz w:val="24"/>
        </w:rPr>
      </w:pPr>
      <w:bookmarkStart w:id="7" w:name="sub_1621"/>
      <w:r w:rsidRPr="005E533F">
        <w:rPr>
          <w:sz w:val="24"/>
        </w:rPr>
        <w:t xml:space="preserve">1) </w:t>
      </w:r>
      <w:r w:rsidRPr="005E533F">
        <w:rPr>
          <w:rStyle w:val="af7"/>
          <w:sz w:val="24"/>
        </w:rPr>
        <w:t>порядок</w:t>
      </w:r>
      <w:r w:rsidRPr="005E533F">
        <w:rPr>
          <w:sz w:val="24"/>
        </w:rPr>
        <w:t xml:space="preserve"> работы </w:t>
      </w:r>
      <w:r w:rsidRPr="005E533F">
        <w:rPr>
          <w:color w:val="000000"/>
          <w:sz w:val="24"/>
        </w:rPr>
        <w:t xml:space="preserve">администрации </w:t>
      </w:r>
      <w:r w:rsidRPr="005E533F">
        <w:rPr>
          <w:sz w:val="24"/>
        </w:rPr>
        <w:t>Симоновского  муниципального образования</w:t>
      </w:r>
      <w:r w:rsidRPr="005E533F">
        <w:rPr>
          <w:color w:val="000000"/>
          <w:sz w:val="24"/>
        </w:rPr>
        <w:t xml:space="preserve"> </w:t>
      </w:r>
      <w:r w:rsidRPr="005E533F">
        <w:rPr>
          <w:sz w:val="24"/>
        </w:rPr>
        <w:t>,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E533F" w:rsidRPr="005E533F" w:rsidRDefault="005E533F" w:rsidP="005E533F">
      <w:pPr>
        <w:ind w:firstLine="708"/>
        <w:jc w:val="both"/>
        <w:rPr>
          <w:sz w:val="24"/>
        </w:rPr>
      </w:pPr>
      <w:bookmarkStart w:id="8" w:name="sub_1622"/>
      <w:bookmarkEnd w:id="7"/>
      <w:r w:rsidRPr="005E533F">
        <w:rPr>
          <w:sz w:val="24"/>
        </w:rPr>
        <w:lastRenderedPageBreak/>
        <w:t xml:space="preserve">2) условия и порядок получения информации от </w:t>
      </w:r>
      <w:r w:rsidRPr="005E533F">
        <w:rPr>
          <w:color w:val="000000"/>
          <w:sz w:val="24"/>
        </w:rPr>
        <w:t xml:space="preserve">администрации  </w:t>
      </w:r>
      <w:r w:rsidRPr="005E533F">
        <w:rPr>
          <w:sz w:val="24"/>
        </w:rPr>
        <w:t>Симоновского  муниципального образования</w:t>
      </w:r>
    </w:p>
    <w:bookmarkEnd w:id="8"/>
    <w:p w:rsidR="005E533F" w:rsidRPr="005E533F" w:rsidRDefault="005E533F" w:rsidP="005E533F">
      <w:pPr>
        <w:ind w:firstLine="708"/>
        <w:jc w:val="both"/>
        <w:rPr>
          <w:color w:val="000000"/>
          <w:sz w:val="24"/>
        </w:rPr>
      </w:pPr>
      <w:r w:rsidRPr="005E533F">
        <w:rPr>
          <w:color w:val="000000"/>
          <w:sz w:val="24"/>
        </w:rPr>
        <w:t xml:space="preserve">3.Администрация </w:t>
      </w:r>
      <w:r w:rsidRPr="005E533F">
        <w:rPr>
          <w:sz w:val="24"/>
        </w:rPr>
        <w:t>Симоновского  муниципального образования</w:t>
      </w:r>
      <w:r w:rsidRPr="005E533F">
        <w:rPr>
          <w:color w:val="000000"/>
          <w:sz w:val="24"/>
        </w:rPr>
        <w:t xml:space="preserve">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5E533F" w:rsidRPr="005E533F" w:rsidRDefault="005E533F" w:rsidP="005E533F">
      <w:pPr>
        <w:ind w:firstLine="708"/>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11. Ознакомление с информацией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b/>
          <w:color w:val="000000"/>
          <w:sz w:val="24"/>
        </w:rPr>
        <w:t xml:space="preserve">  </w:t>
      </w:r>
      <w:r w:rsidRPr="005E533F">
        <w:rPr>
          <w:b/>
          <w:bCs/>
          <w:color w:val="000000"/>
          <w:sz w:val="24"/>
        </w:rPr>
        <w:t>через библиотечные и архивные фонды</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 xml:space="preserve">1. По решению </w:t>
      </w:r>
      <w:r w:rsidRPr="005E533F">
        <w:rPr>
          <w:color w:val="000000"/>
        </w:rPr>
        <w:t xml:space="preserve">администрации </w:t>
      </w:r>
      <w:r w:rsidRPr="005E533F">
        <w:t>Симоновского  муниципального образования</w:t>
      </w:r>
      <w:r w:rsidRPr="005E533F">
        <w:rPr>
          <w:color w:val="000000"/>
        </w:rPr>
        <w:t xml:space="preserve"> </w:t>
      </w:r>
      <w:r w:rsidRPr="005E533F">
        <w:rPr>
          <w:color w:val="22272F"/>
        </w:rPr>
        <w:t>в установленном ею порядке пользователю информацией может быть предоставлена возможность ознакомиться с информацией о деятельности администрации в помещениях, занимаемых данной администрацией.</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2. Администрация, не имеющая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своих помещениях.</w:t>
      </w:r>
    </w:p>
    <w:p w:rsidR="005E533F" w:rsidRPr="005E533F" w:rsidRDefault="005E533F" w:rsidP="005E533F">
      <w:pPr>
        <w:pStyle w:val="s1"/>
        <w:spacing w:before="0" w:beforeAutospacing="0" w:after="0" w:afterAutospacing="0"/>
        <w:ind w:firstLine="708"/>
        <w:jc w:val="both"/>
        <w:rPr>
          <w:color w:val="22272F"/>
        </w:rPr>
      </w:pPr>
      <w:r w:rsidRPr="005E533F">
        <w:rPr>
          <w:color w:val="22272F"/>
        </w:rPr>
        <w:t xml:space="preserve">3. Ознакомление пользователей информацией с информацией о деятельности </w:t>
      </w:r>
      <w:r w:rsidRPr="005E533F">
        <w:rPr>
          <w:color w:val="000000"/>
        </w:rPr>
        <w:t xml:space="preserve">администрации </w:t>
      </w:r>
      <w:r w:rsidRPr="005E533F">
        <w:t>Симоновского  муниципального образования</w:t>
      </w:r>
      <w:r w:rsidRPr="005E533F">
        <w:rPr>
          <w:color w:val="000000"/>
        </w:rPr>
        <w:t xml:space="preserve"> </w:t>
      </w:r>
      <w:r w:rsidRPr="005E533F">
        <w:rPr>
          <w:color w:val="22272F"/>
        </w:rPr>
        <w:t>, находящейся в библиотечных и архивных фондах, осуществляется в порядке, установленном </w:t>
      </w:r>
      <w:r w:rsidRPr="005E533F">
        <w:t>законодательством</w:t>
      </w:r>
      <w:r w:rsidRPr="005E533F">
        <w:rPr>
          <w:color w:val="22272F"/>
        </w:rPr>
        <w:t> Российской Федерации, законодательством Саратовской  области, муниципальными правовыми актами.</w:t>
      </w:r>
    </w:p>
    <w:p w:rsidR="005E533F" w:rsidRPr="005E533F" w:rsidRDefault="005E533F" w:rsidP="005E533F">
      <w:pPr>
        <w:pStyle w:val="s1"/>
        <w:spacing w:before="0" w:beforeAutospacing="0" w:after="0" w:afterAutospacing="0"/>
        <w:ind w:firstLine="708"/>
        <w:jc w:val="both"/>
        <w:rPr>
          <w:color w:val="22272F"/>
        </w:rPr>
      </w:pPr>
    </w:p>
    <w:p w:rsidR="005E533F" w:rsidRPr="005E533F" w:rsidRDefault="005E533F" w:rsidP="005E533F">
      <w:pPr>
        <w:ind w:firstLine="708"/>
        <w:jc w:val="both"/>
        <w:rPr>
          <w:b/>
          <w:color w:val="000000"/>
          <w:sz w:val="24"/>
        </w:rPr>
      </w:pPr>
      <w:r w:rsidRPr="005E533F">
        <w:rPr>
          <w:b/>
          <w:bCs/>
          <w:color w:val="000000"/>
          <w:sz w:val="24"/>
        </w:rPr>
        <w:t xml:space="preserve">Статья 12. Запрос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p>
    <w:p w:rsidR="005E533F" w:rsidRPr="005E533F" w:rsidRDefault="005E533F" w:rsidP="005E533F">
      <w:pPr>
        <w:jc w:val="both"/>
        <w:rPr>
          <w:color w:val="000000"/>
          <w:sz w:val="24"/>
        </w:rPr>
      </w:pPr>
      <w:r w:rsidRPr="005E533F">
        <w:rPr>
          <w:color w:val="000000"/>
          <w:sz w:val="24"/>
        </w:rPr>
        <w:t xml:space="preserve">          1. Пользователь информацией имеет право обращаться с запросом в администрацию </w:t>
      </w:r>
      <w:r w:rsidRPr="005E533F">
        <w:rPr>
          <w:sz w:val="24"/>
        </w:rPr>
        <w:t>Симоновского  муниципального образования</w:t>
      </w:r>
      <w:r w:rsidRPr="005E533F">
        <w:rPr>
          <w:color w:val="000000"/>
          <w:sz w:val="24"/>
        </w:rPr>
        <w:t xml:space="preserve">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5E533F" w:rsidRPr="005E533F" w:rsidRDefault="005E533F" w:rsidP="005E533F">
      <w:pPr>
        <w:jc w:val="both"/>
        <w:rPr>
          <w:color w:val="000000"/>
          <w:sz w:val="24"/>
        </w:rPr>
      </w:pPr>
      <w:r w:rsidRPr="005E533F">
        <w:rPr>
          <w:color w:val="000000"/>
          <w:sz w:val="24"/>
        </w:rPr>
        <w:t xml:space="preserve">         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администрации </w:t>
      </w:r>
      <w:r w:rsidRPr="005E533F">
        <w:rPr>
          <w:sz w:val="24"/>
        </w:rPr>
        <w:t>Симоновского  муниципального образования</w:t>
      </w:r>
      <w:r w:rsidRPr="005E533F">
        <w:rPr>
          <w:color w:val="000000"/>
          <w:sz w:val="24"/>
        </w:rPr>
        <w:t xml:space="preserve"> . Анонимные запросы не рассматриваются. В запросе, составленном в письменной форме, указывается также наименование администрации, в которую направляется запрос, либо фамилия и инициалы или должность соответствующего должностного лица.</w:t>
      </w:r>
    </w:p>
    <w:p w:rsidR="005E533F" w:rsidRPr="005E533F" w:rsidRDefault="005E533F" w:rsidP="005E533F">
      <w:pPr>
        <w:jc w:val="both"/>
        <w:rPr>
          <w:color w:val="000000"/>
          <w:sz w:val="24"/>
        </w:rPr>
      </w:pPr>
      <w:r w:rsidRPr="005E533F">
        <w:rPr>
          <w:color w:val="000000"/>
          <w:sz w:val="24"/>
        </w:rPr>
        <w:t xml:space="preserve">      3. При составлении запроса используется государственный язык Российской Федерации. </w:t>
      </w:r>
    </w:p>
    <w:p w:rsidR="005E533F" w:rsidRPr="005E533F" w:rsidRDefault="005E533F" w:rsidP="005E533F">
      <w:pPr>
        <w:jc w:val="both"/>
        <w:rPr>
          <w:color w:val="000000"/>
          <w:sz w:val="24"/>
        </w:rPr>
      </w:pPr>
      <w:r w:rsidRPr="005E533F">
        <w:rPr>
          <w:color w:val="000000"/>
          <w:sz w:val="24"/>
        </w:rPr>
        <w:t xml:space="preserve">      4. В случае поступления в администрацию  </w:t>
      </w:r>
      <w:r w:rsidRPr="005E533F">
        <w:rPr>
          <w:sz w:val="24"/>
        </w:rPr>
        <w:t>Симоновского  муниципального образования</w:t>
      </w:r>
      <w:r w:rsidRPr="005E533F">
        <w:rPr>
          <w:color w:val="000000"/>
          <w:sz w:val="24"/>
        </w:rPr>
        <w:t xml:space="preserve"> запроса, составленного на иностранном языке, этот запрос может быть рассмотрен в порядке, </w:t>
      </w:r>
      <w:r w:rsidRPr="005E533F">
        <w:rPr>
          <w:color w:val="22272F"/>
          <w:sz w:val="24"/>
        </w:rPr>
        <w:t>установленном соответствующим органом</w:t>
      </w:r>
      <w:r w:rsidRPr="005E533F">
        <w:rPr>
          <w:color w:val="000000"/>
          <w:sz w:val="24"/>
        </w:rPr>
        <w:t>.</w:t>
      </w:r>
    </w:p>
    <w:p w:rsidR="005E533F" w:rsidRPr="005E533F" w:rsidRDefault="005E533F" w:rsidP="005E533F">
      <w:pPr>
        <w:jc w:val="both"/>
        <w:rPr>
          <w:color w:val="000000"/>
          <w:sz w:val="24"/>
        </w:rPr>
      </w:pPr>
      <w:r w:rsidRPr="005E533F">
        <w:rPr>
          <w:color w:val="000000"/>
          <w:sz w:val="24"/>
        </w:rPr>
        <w:t xml:space="preserve">      5. Запрос, составленный в письменной форме, подлежит регистрации в течение трех дней со дня его поступления в орган местного самоуправления. </w:t>
      </w:r>
    </w:p>
    <w:p w:rsidR="005E533F" w:rsidRPr="005E533F" w:rsidRDefault="005E533F" w:rsidP="005E533F">
      <w:pPr>
        <w:ind w:firstLine="426"/>
        <w:jc w:val="both"/>
        <w:rPr>
          <w:color w:val="000000"/>
          <w:sz w:val="24"/>
        </w:rPr>
      </w:pPr>
      <w:r w:rsidRPr="005E533F">
        <w:rPr>
          <w:color w:val="000000"/>
          <w:sz w:val="24"/>
        </w:rPr>
        <w:t>Запрос, составленный в устной форме, подлежит регистрации в день его поступления с указанием даты и времени поступления.</w:t>
      </w:r>
    </w:p>
    <w:p w:rsidR="005E533F" w:rsidRPr="005E533F" w:rsidRDefault="005E533F" w:rsidP="005E533F">
      <w:pPr>
        <w:jc w:val="both"/>
        <w:rPr>
          <w:color w:val="000000"/>
          <w:sz w:val="24"/>
        </w:rPr>
      </w:pPr>
      <w:r w:rsidRPr="005E533F">
        <w:rPr>
          <w:color w:val="000000"/>
          <w:sz w:val="24"/>
        </w:rPr>
        <w:t xml:space="preserve">      6. Запрос подлежит рассмотрению в тридцатидневный срок со дня его регистрации, если иное не предусмотрено законодательством Российской Федерации. </w:t>
      </w:r>
    </w:p>
    <w:p w:rsidR="005E533F" w:rsidRPr="005E533F" w:rsidRDefault="005E533F" w:rsidP="005E533F">
      <w:pPr>
        <w:jc w:val="both"/>
        <w:rPr>
          <w:color w:val="000000"/>
          <w:sz w:val="24"/>
        </w:rPr>
      </w:pPr>
      <w:r w:rsidRPr="005E533F">
        <w:rPr>
          <w:color w:val="000000"/>
          <w:sz w:val="24"/>
        </w:rPr>
        <w:t xml:space="preserve">      7. </w:t>
      </w:r>
      <w:r w:rsidRPr="005E533F">
        <w:rPr>
          <w:color w:val="22272F"/>
          <w:sz w:val="24"/>
        </w:rPr>
        <w:t>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r w:rsidRPr="005E533F">
        <w:rPr>
          <w:color w:val="000000"/>
          <w:sz w:val="24"/>
        </w:rPr>
        <w:t xml:space="preserve">      </w:t>
      </w:r>
    </w:p>
    <w:p w:rsidR="005E533F" w:rsidRPr="005E533F" w:rsidRDefault="005E533F" w:rsidP="005E533F">
      <w:pPr>
        <w:jc w:val="both"/>
        <w:rPr>
          <w:color w:val="000000"/>
          <w:sz w:val="24"/>
        </w:rPr>
      </w:pPr>
      <w:r w:rsidRPr="005E533F">
        <w:rPr>
          <w:color w:val="000000"/>
          <w:sz w:val="24"/>
        </w:rPr>
        <w:lastRenderedPageBreak/>
        <w:t>9. Если запрос не относится к деятельности администрации</w:t>
      </w:r>
      <w:r w:rsidRPr="005E533F">
        <w:rPr>
          <w:sz w:val="24"/>
        </w:rPr>
        <w:t xml:space="preserve"> Симоновского  муниципального образования</w:t>
      </w:r>
      <w:r w:rsidRPr="005E533F">
        <w:rPr>
          <w:color w:val="000000"/>
          <w:sz w:val="24"/>
        </w:rPr>
        <w:t xml:space="preserve">  , в которую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w:t>
      </w:r>
    </w:p>
    <w:p w:rsidR="005E533F" w:rsidRPr="005E533F" w:rsidRDefault="005E533F" w:rsidP="005E533F">
      <w:pPr>
        <w:jc w:val="both"/>
        <w:rPr>
          <w:color w:val="000000"/>
          <w:sz w:val="24"/>
        </w:rPr>
      </w:pPr>
      <w:r w:rsidRPr="005E533F">
        <w:rPr>
          <w:color w:val="000000"/>
          <w:sz w:val="24"/>
        </w:rPr>
        <w:t xml:space="preserve">      8. В случае, если администрация </w:t>
      </w:r>
      <w:r w:rsidRPr="005E533F">
        <w:rPr>
          <w:sz w:val="24"/>
        </w:rPr>
        <w:t>Симоновского  муниципального образования</w:t>
      </w:r>
      <w:r w:rsidRPr="005E533F">
        <w:rPr>
          <w:color w:val="000000"/>
          <w:sz w:val="24"/>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5E533F" w:rsidRPr="005E533F" w:rsidRDefault="005E533F" w:rsidP="005E533F">
      <w:pPr>
        <w:jc w:val="both"/>
        <w:rPr>
          <w:color w:val="000000"/>
          <w:sz w:val="24"/>
        </w:rPr>
      </w:pPr>
      <w:r w:rsidRPr="005E533F">
        <w:rPr>
          <w:color w:val="000000"/>
          <w:sz w:val="24"/>
        </w:rPr>
        <w:t xml:space="preserve">      9.Администрации  </w:t>
      </w:r>
      <w:r w:rsidRPr="005E533F">
        <w:rPr>
          <w:sz w:val="24"/>
        </w:rPr>
        <w:t>Симоновского  муниципального образования</w:t>
      </w:r>
      <w:r w:rsidRPr="005E533F">
        <w:rPr>
          <w:color w:val="000000"/>
          <w:sz w:val="24"/>
        </w:rPr>
        <w:t xml:space="preserve"> вправе уточнять содержание запроса в целях предоставления пользователю информацией необходимой информации о своей деятельности.</w:t>
      </w:r>
    </w:p>
    <w:p w:rsidR="005E533F" w:rsidRPr="005E533F" w:rsidRDefault="005E533F" w:rsidP="005E533F">
      <w:pPr>
        <w:jc w:val="both"/>
        <w:rPr>
          <w:color w:val="000000"/>
          <w:sz w:val="24"/>
        </w:rPr>
      </w:pPr>
      <w:r w:rsidRPr="005E533F">
        <w:rPr>
          <w:color w:val="000000"/>
          <w:sz w:val="24"/>
        </w:rPr>
        <w:t xml:space="preserve">      10. Требования к запросу в письменной форме и ответу на него применяются к запросу, поступившему в администрацию по сети Интернет, а также к ответу на такой запрос.</w:t>
      </w:r>
    </w:p>
    <w:p w:rsidR="005E533F" w:rsidRPr="005E533F" w:rsidRDefault="005E533F" w:rsidP="005E533F">
      <w:pPr>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13. Порядок предоставления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color w:val="000000"/>
          <w:sz w:val="24"/>
        </w:rPr>
        <w:t xml:space="preserve"> </w:t>
      </w:r>
      <w:r w:rsidRPr="005E533F">
        <w:rPr>
          <w:b/>
          <w:bCs/>
          <w:color w:val="000000"/>
          <w:sz w:val="24"/>
        </w:rPr>
        <w:t xml:space="preserve"> по запросу</w:t>
      </w:r>
    </w:p>
    <w:p w:rsidR="005E533F" w:rsidRPr="005E533F" w:rsidRDefault="005E533F" w:rsidP="005E533F">
      <w:pPr>
        <w:jc w:val="both"/>
        <w:rPr>
          <w:color w:val="000000"/>
          <w:sz w:val="24"/>
        </w:rPr>
      </w:pPr>
      <w:r w:rsidRPr="005E533F">
        <w:rPr>
          <w:color w:val="000000"/>
          <w:sz w:val="24"/>
        </w:rPr>
        <w:t xml:space="preserve">      1. Информация о деятельности администрации </w:t>
      </w:r>
      <w:r w:rsidRPr="005E533F">
        <w:rPr>
          <w:sz w:val="24"/>
        </w:rPr>
        <w:t>Симоновского  муниципального образования</w:t>
      </w:r>
      <w:r w:rsidRPr="005E533F">
        <w:rPr>
          <w:color w:val="000000"/>
          <w:sz w:val="24"/>
        </w:rP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 частями 7 статьи 3 настоящего Положения содержится мотивированный отказ в предоставлении указанной информации. </w:t>
      </w:r>
    </w:p>
    <w:p w:rsidR="005E533F" w:rsidRPr="005E533F" w:rsidRDefault="005E533F" w:rsidP="005E533F">
      <w:pPr>
        <w:ind w:firstLine="426"/>
        <w:jc w:val="both"/>
        <w:rPr>
          <w:color w:val="000000"/>
          <w:sz w:val="24"/>
        </w:rPr>
      </w:pPr>
      <w:r w:rsidRPr="005E533F">
        <w:rPr>
          <w:color w:val="000000"/>
          <w:sz w:val="24"/>
        </w:rPr>
        <w:t>В ответе на запрос указываются наименование, почтовый адрес администрации, должность лица, подписавшего ответ, а также реквизиты ответа на запрос (регистрационный номер и дата).</w:t>
      </w:r>
    </w:p>
    <w:p w:rsidR="005E533F" w:rsidRPr="005E533F" w:rsidRDefault="005E533F" w:rsidP="005E533F">
      <w:pPr>
        <w:jc w:val="both"/>
        <w:rPr>
          <w:color w:val="000000"/>
          <w:sz w:val="24"/>
        </w:rPr>
      </w:pPr>
      <w:r w:rsidRPr="005E533F">
        <w:rPr>
          <w:color w:val="000000"/>
          <w:sz w:val="24"/>
        </w:rPr>
        <w:t xml:space="preserve">      2. При ответе на запрос используется государственный язык Российской Федерации. </w:t>
      </w:r>
    </w:p>
    <w:p w:rsidR="005E533F" w:rsidRPr="005E533F" w:rsidRDefault="005E533F" w:rsidP="005E533F">
      <w:pPr>
        <w:jc w:val="both"/>
        <w:rPr>
          <w:color w:val="000000"/>
          <w:sz w:val="24"/>
        </w:rPr>
      </w:pPr>
      <w:r w:rsidRPr="005E533F">
        <w:rPr>
          <w:color w:val="000000"/>
          <w:sz w:val="24"/>
        </w:rPr>
        <w:t xml:space="preserve">      3. При запросе информации о деятельности администрации  </w:t>
      </w:r>
      <w:r w:rsidRPr="005E533F">
        <w:rPr>
          <w:sz w:val="24"/>
        </w:rPr>
        <w:t>Симоновского  муниципального образования</w:t>
      </w:r>
      <w:r w:rsidRPr="005E533F">
        <w:rPr>
          <w:color w:val="000000"/>
          <w:sz w:val="24"/>
        </w:rPr>
        <w:t>, опубликованной в средствах массовой информации,  либо размещенной в сети Интернет, в ответе на запрос администрация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5E533F" w:rsidRPr="005E533F" w:rsidRDefault="005E533F" w:rsidP="005E533F">
      <w:pPr>
        <w:ind w:firstLine="708"/>
        <w:jc w:val="both"/>
        <w:rPr>
          <w:color w:val="000000"/>
          <w:sz w:val="24"/>
        </w:rPr>
      </w:pPr>
      <w:r w:rsidRPr="005E533F">
        <w:rPr>
          <w:color w:val="22272F"/>
          <w:sz w:val="24"/>
        </w:rPr>
        <w:t xml:space="preserve">4. При запросе информации о деятельности </w:t>
      </w:r>
      <w:r w:rsidRPr="005E533F">
        <w:rPr>
          <w:color w:val="000000"/>
          <w:sz w:val="24"/>
        </w:rPr>
        <w:t xml:space="preserve">администрации  </w:t>
      </w:r>
      <w:r w:rsidRPr="005E533F">
        <w:rPr>
          <w:sz w:val="24"/>
        </w:rPr>
        <w:t>Симоновского  муниципального образования</w:t>
      </w:r>
      <w:r w:rsidRPr="005E533F">
        <w:rPr>
          <w:color w:val="22272F"/>
          <w:sz w:val="24"/>
        </w:rPr>
        <w:t xml:space="preserve"> опубликованной в средствах массовой информации либо размещенной</w:t>
      </w:r>
      <w:r w:rsidRPr="005E533F">
        <w:rPr>
          <w:color w:val="22272F"/>
          <w:sz w:val="24"/>
          <w:shd w:val="clear" w:color="auto" w:fill="F3F1E9"/>
        </w:rPr>
        <w:t> </w:t>
      </w:r>
      <w:r w:rsidRPr="005E533F">
        <w:rPr>
          <w:rStyle w:val="af1"/>
          <w:color w:val="22272F"/>
          <w:sz w:val="24"/>
        </w:rPr>
        <w:t>на официальных сайтах</w:t>
      </w:r>
      <w:r w:rsidRPr="005E533F">
        <w:rPr>
          <w:color w:val="22272F"/>
          <w:sz w:val="24"/>
        </w:rPr>
        <w:t>, в ответе на запрос администрация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r w:rsidRPr="005E533F">
        <w:rPr>
          <w:sz w:val="24"/>
        </w:rPr>
        <w:t>официального сайта</w:t>
      </w:r>
      <w:r w:rsidRPr="005E533F">
        <w:rPr>
          <w:color w:val="22272F"/>
          <w:sz w:val="24"/>
        </w:rPr>
        <w:t>, на котором размещена запрашиваемая информация.</w:t>
      </w:r>
    </w:p>
    <w:p w:rsidR="005E533F" w:rsidRPr="005E533F" w:rsidRDefault="005E533F" w:rsidP="005E533F">
      <w:pPr>
        <w:ind w:firstLine="708"/>
        <w:jc w:val="both"/>
        <w:rPr>
          <w:color w:val="000000"/>
          <w:sz w:val="24"/>
        </w:rPr>
      </w:pPr>
      <w:r w:rsidRPr="005E533F">
        <w:rPr>
          <w:color w:val="000000"/>
          <w:sz w:val="24"/>
        </w:rPr>
        <w:t xml:space="preserve">5.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
    <w:p w:rsidR="005E533F" w:rsidRPr="005E533F" w:rsidRDefault="005E533F" w:rsidP="005E533F">
      <w:pPr>
        <w:ind w:firstLine="708"/>
        <w:jc w:val="both"/>
        <w:rPr>
          <w:color w:val="000000"/>
          <w:sz w:val="24"/>
        </w:rPr>
      </w:pPr>
      <w:r w:rsidRPr="005E533F">
        <w:rPr>
          <w:color w:val="000000"/>
          <w:sz w:val="24"/>
        </w:rPr>
        <w:t>6. В случае, если часть запрашиваемой информации относится к информации ограниченного доступа, а остальная информация является общедоступной, администрация обязана предоставить запрашиваемую информацию, за исключением информации ограниченного доступа.</w:t>
      </w:r>
    </w:p>
    <w:p w:rsidR="005E533F" w:rsidRPr="005E533F" w:rsidRDefault="005E533F" w:rsidP="005E533F">
      <w:pPr>
        <w:ind w:firstLine="708"/>
        <w:jc w:val="both"/>
        <w:rPr>
          <w:color w:val="000000"/>
          <w:sz w:val="24"/>
        </w:rPr>
      </w:pPr>
      <w:r w:rsidRPr="005E533F">
        <w:rPr>
          <w:color w:val="000000"/>
          <w:sz w:val="24"/>
        </w:rPr>
        <w:t>7. Ответ на запрос подлежит обязательной регистрации администрацией.</w:t>
      </w:r>
    </w:p>
    <w:p w:rsidR="005E533F" w:rsidRPr="005E533F" w:rsidRDefault="005E533F" w:rsidP="005E533F">
      <w:pPr>
        <w:ind w:firstLine="708"/>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14. Ответственность за нарушение порядка доступа к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color w:val="000000"/>
          <w:sz w:val="24"/>
        </w:rPr>
        <w:t xml:space="preserve"> </w:t>
      </w:r>
    </w:p>
    <w:p w:rsidR="005E533F" w:rsidRPr="005E533F" w:rsidRDefault="005E533F" w:rsidP="005E533F">
      <w:pPr>
        <w:jc w:val="both"/>
        <w:rPr>
          <w:color w:val="000000"/>
          <w:sz w:val="24"/>
        </w:rPr>
      </w:pPr>
      <w:r w:rsidRPr="005E533F">
        <w:rPr>
          <w:b/>
          <w:bCs/>
          <w:color w:val="000000"/>
          <w:sz w:val="24"/>
        </w:rPr>
        <w:lastRenderedPageBreak/>
        <w:t xml:space="preserve">      </w:t>
      </w:r>
      <w:r w:rsidRPr="005E533F">
        <w:rPr>
          <w:bCs/>
          <w:color w:val="000000"/>
          <w:sz w:val="24"/>
        </w:rPr>
        <w:t>1.</w:t>
      </w:r>
      <w:r w:rsidRPr="005E533F">
        <w:rPr>
          <w:b/>
          <w:bCs/>
          <w:color w:val="000000"/>
          <w:sz w:val="24"/>
        </w:rPr>
        <w:t xml:space="preserve"> </w:t>
      </w:r>
      <w:r w:rsidRPr="005E533F">
        <w:rPr>
          <w:color w:val="000000"/>
          <w:sz w:val="24"/>
        </w:rPr>
        <w:t>Решения и действия (бездействие) администрации Михайловского сельского поселения, её должностных лиц, нарушающие право на доступ к информации о деятельности администрации, могут быть обжалованы вышестоящему должностному лицу либо в суд.</w:t>
      </w:r>
    </w:p>
    <w:p w:rsidR="005E533F" w:rsidRPr="005E533F" w:rsidRDefault="005E533F" w:rsidP="005E533F">
      <w:pPr>
        <w:jc w:val="both"/>
        <w:rPr>
          <w:color w:val="000000"/>
          <w:sz w:val="24"/>
        </w:rPr>
      </w:pPr>
      <w:r w:rsidRPr="005E533F">
        <w:rPr>
          <w:color w:val="000000"/>
          <w:sz w:val="24"/>
        </w:rPr>
        <w:t xml:space="preserve">      2. Администрация, предоставившая информацию, содержащую неточные сведения, обязана безвозмездно по письменному заявлению пользователя информацией, которое должно быть мотивировано, устранить имеющиеся неточности.</w:t>
      </w:r>
    </w:p>
    <w:p w:rsidR="005E533F" w:rsidRPr="005E533F" w:rsidRDefault="005E533F" w:rsidP="005E533F">
      <w:pPr>
        <w:jc w:val="both"/>
        <w:rPr>
          <w:color w:val="000000"/>
          <w:sz w:val="24"/>
        </w:rPr>
      </w:pPr>
      <w:r w:rsidRPr="005E533F">
        <w:rPr>
          <w:color w:val="000000"/>
          <w:sz w:val="24"/>
        </w:rPr>
        <w:t xml:space="preserve">      3. Если в результате неправомерного отказа в доступе к информации о деятельности администрации, либо несвоевременного её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E533F" w:rsidRPr="005E533F" w:rsidRDefault="005E533F" w:rsidP="005E533F">
      <w:pPr>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15. Контроль за обеспечением доступа к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color w:val="000000"/>
          <w:sz w:val="24"/>
        </w:rPr>
        <w:t xml:space="preserve"> </w:t>
      </w:r>
    </w:p>
    <w:p w:rsidR="005E533F" w:rsidRPr="005E533F" w:rsidRDefault="005E533F" w:rsidP="005E533F">
      <w:pPr>
        <w:jc w:val="both"/>
        <w:rPr>
          <w:color w:val="000000"/>
          <w:sz w:val="24"/>
        </w:rPr>
      </w:pPr>
      <w:r w:rsidRPr="005E533F">
        <w:rPr>
          <w:color w:val="000000"/>
          <w:sz w:val="24"/>
        </w:rPr>
        <w:t xml:space="preserve">      1. Контроль за обеспечением доступа к информации о деятельности администрации </w:t>
      </w:r>
      <w:r w:rsidRPr="005E533F">
        <w:rPr>
          <w:sz w:val="24"/>
        </w:rPr>
        <w:t>Симоновского  муниципального образования</w:t>
      </w:r>
      <w:r w:rsidRPr="005E533F">
        <w:rPr>
          <w:color w:val="000000"/>
          <w:sz w:val="24"/>
        </w:rPr>
        <w:t xml:space="preserve">  осуществляет Глава </w:t>
      </w:r>
      <w:r w:rsidRPr="005E533F">
        <w:rPr>
          <w:sz w:val="24"/>
        </w:rPr>
        <w:t xml:space="preserve"> Симоновского  муниципального образования</w:t>
      </w:r>
    </w:p>
    <w:p w:rsidR="005E533F" w:rsidRPr="005E533F" w:rsidRDefault="005E533F" w:rsidP="005E533F">
      <w:pPr>
        <w:jc w:val="both"/>
        <w:rPr>
          <w:color w:val="000000"/>
          <w:sz w:val="24"/>
        </w:rPr>
      </w:pPr>
      <w:r w:rsidRPr="005E533F">
        <w:rPr>
          <w:color w:val="000000"/>
          <w:sz w:val="24"/>
        </w:rPr>
        <w:t xml:space="preserve">      2. Порядок осуществления контроля за обеспечением доступа к информации о деятельности администрации устанавливается муниципальными правовыми актами.</w:t>
      </w:r>
    </w:p>
    <w:p w:rsidR="005E533F" w:rsidRPr="005E533F" w:rsidRDefault="005E533F" w:rsidP="005E533F">
      <w:pPr>
        <w:jc w:val="both"/>
        <w:rPr>
          <w:color w:val="22272F"/>
          <w:sz w:val="24"/>
        </w:rPr>
      </w:pPr>
      <w:r w:rsidRPr="005E533F">
        <w:rPr>
          <w:color w:val="22272F"/>
          <w:sz w:val="24"/>
        </w:rPr>
        <w:t>Надзор за исполнением администрацией, их должностными лицами  Федерального законодательства осуществляют органы прокуратуры Российской Федерации в порядке, установленном </w:t>
      </w:r>
      <w:r w:rsidRPr="005E533F">
        <w:rPr>
          <w:sz w:val="24"/>
        </w:rPr>
        <w:t>Федеральным законом</w:t>
      </w:r>
      <w:r w:rsidRPr="005E533F">
        <w:rPr>
          <w:color w:val="22272F"/>
          <w:sz w:val="24"/>
        </w:rPr>
        <w:t> "О прокуратуре Российской Федерации".</w:t>
      </w:r>
    </w:p>
    <w:p w:rsidR="005E533F" w:rsidRPr="005E533F" w:rsidRDefault="005E533F" w:rsidP="005E533F">
      <w:pPr>
        <w:jc w:val="both"/>
        <w:rPr>
          <w:color w:val="000000"/>
          <w:sz w:val="24"/>
        </w:rPr>
      </w:pPr>
    </w:p>
    <w:p w:rsidR="005E533F" w:rsidRPr="005E533F" w:rsidRDefault="005E533F" w:rsidP="005E533F">
      <w:pPr>
        <w:ind w:firstLine="708"/>
        <w:jc w:val="both"/>
        <w:rPr>
          <w:color w:val="000000"/>
          <w:sz w:val="24"/>
        </w:rPr>
      </w:pPr>
      <w:r w:rsidRPr="005E533F">
        <w:rPr>
          <w:b/>
          <w:bCs/>
          <w:color w:val="000000"/>
          <w:sz w:val="24"/>
        </w:rPr>
        <w:t xml:space="preserve">Статья 16. Ответственность за нарушение права на доступ к информации о деятельности </w:t>
      </w:r>
      <w:r w:rsidRPr="005E533F">
        <w:rPr>
          <w:b/>
          <w:color w:val="000000"/>
          <w:sz w:val="24"/>
        </w:rPr>
        <w:t xml:space="preserve">администрации  </w:t>
      </w:r>
      <w:r w:rsidRPr="005E533F">
        <w:rPr>
          <w:b/>
          <w:sz w:val="24"/>
        </w:rPr>
        <w:t>Симоновского  муниципального образования</w:t>
      </w:r>
      <w:r w:rsidRPr="005E533F">
        <w:rPr>
          <w:color w:val="000000"/>
          <w:sz w:val="24"/>
        </w:rPr>
        <w:t xml:space="preserve"> </w:t>
      </w:r>
    </w:p>
    <w:p w:rsidR="0044627D" w:rsidRDefault="005E533F" w:rsidP="005E533F">
      <w:pPr>
        <w:pStyle w:val="a5"/>
        <w:rPr>
          <w:bCs/>
          <w:szCs w:val="28"/>
        </w:rPr>
        <w:sectPr w:rsidR="0044627D" w:rsidSect="00817473">
          <w:pgSz w:w="11906" w:h="16838"/>
          <w:pgMar w:top="1134" w:right="567" w:bottom="1134" w:left="1701" w:header="567" w:footer="283" w:gutter="0"/>
          <w:pgNumType w:start="1"/>
          <w:cols w:space="708"/>
          <w:titlePg/>
          <w:docGrid w:linePitch="381"/>
        </w:sectPr>
      </w:pPr>
      <w:r w:rsidRPr="005E533F">
        <w:rPr>
          <w:rFonts w:ascii="Times New Roman" w:hAnsi="Times New Roman" w:cs="Times New Roman"/>
          <w:color w:val="22272F"/>
          <w:sz w:val="24"/>
        </w:rPr>
        <w:t xml:space="preserve">           Должностные лица </w:t>
      </w:r>
      <w:r w:rsidRPr="005E533F">
        <w:rPr>
          <w:rFonts w:ascii="Times New Roman" w:hAnsi="Times New Roman" w:cs="Times New Roman"/>
          <w:color w:val="000000"/>
          <w:sz w:val="24"/>
        </w:rPr>
        <w:t xml:space="preserve">администрации </w:t>
      </w:r>
      <w:r w:rsidRPr="005E533F">
        <w:rPr>
          <w:rFonts w:ascii="Times New Roman" w:hAnsi="Times New Roman" w:cs="Times New Roman"/>
          <w:sz w:val="24"/>
        </w:rPr>
        <w:t>Симоновского  муниципального образования</w:t>
      </w:r>
      <w:r w:rsidRPr="005E533F">
        <w:rPr>
          <w:rFonts w:ascii="Times New Roman" w:hAnsi="Times New Roman" w:cs="Times New Roman"/>
          <w:color w:val="000000"/>
          <w:sz w:val="24"/>
        </w:rPr>
        <w:t xml:space="preserve">  </w:t>
      </w:r>
      <w:r w:rsidRPr="005E533F">
        <w:rPr>
          <w:rStyle w:val="af1"/>
          <w:rFonts w:ascii="Times New Roman" w:hAnsi="Times New Roman" w:cs="Times New Roman"/>
          <w:color w:val="22272F"/>
          <w:sz w:val="24"/>
        </w:rPr>
        <w:t>и подведомственных организаций</w:t>
      </w:r>
      <w:r w:rsidRPr="005E533F">
        <w:rPr>
          <w:rFonts w:ascii="Times New Roman" w:hAnsi="Times New Roman" w:cs="Times New Roman"/>
          <w:color w:val="22272F"/>
          <w:sz w:val="24"/>
        </w:rPr>
        <w:t>, муниципальные служащие</w:t>
      </w:r>
      <w:r w:rsidRPr="005E533F">
        <w:rPr>
          <w:rStyle w:val="af1"/>
          <w:rFonts w:ascii="Times New Roman" w:hAnsi="Times New Roman" w:cs="Times New Roman"/>
          <w:color w:val="22272F"/>
          <w:sz w:val="24"/>
        </w:rPr>
        <w:t>,</w:t>
      </w:r>
      <w:r w:rsidRPr="005E533F">
        <w:rPr>
          <w:rFonts w:ascii="Times New Roman" w:hAnsi="Times New Roman" w:cs="Times New Roman"/>
          <w:color w:val="22272F"/>
          <w:sz w:val="24"/>
        </w:rPr>
        <w:t> виновные в нарушении права на доступ к информации о деятельности администрации, несут дисциплинарную, </w:t>
      </w:r>
      <w:r w:rsidRPr="005E533F">
        <w:rPr>
          <w:rFonts w:ascii="Times New Roman" w:hAnsi="Times New Roman" w:cs="Times New Roman"/>
          <w:sz w:val="24"/>
        </w:rPr>
        <w:t>административную</w:t>
      </w:r>
      <w:r w:rsidRPr="005E533F">
        <w:rPr>
          <w:rFonts w:ascii="Times New Roman" w:hAnsi="Times New Roman" w:cs="Times New Roman"/>
          <w:color w:val="22272F"/>
          <w:sz w:val="24"/>
        </w:rPr>
        <w:t>, гражданскую и уголовную ответственность в соответствии с законодательством Российской  Федерации</w:t>
      </w:r>
    </w:p>
    <w:p w:rsidR="0044627D" w:rsidRPr="003B69EB" w:rsidRDefault="00E1217B" w:rsidP="00444888">
      <w:pPr>
        <w:ind w:left="9204" w:firstLine="10"/>
        <w:jc w:val="both"/>
        <w:rPr>
          <w:sz w:val="22"/>
          <w:szCs w:val="22"/>
        </w:rPr>
      </w:pPr>
      <w:r w:rsidRPr="003B69EB">
        <w:rPr>
          <w:sz w:val="22"/>
          <w:szCs w:val="22"/>
        </w:rPr>
        <w:lastRenderedPageBreak/>
        <w:t>Приложение 2</w:t>
      </w:r>
    </w:p>
    <w:p w:rsidR="00444888" w:rsidRPr="003B69EB" w:rsidRDefault="00444888" w:rsidP="00444888">
      <w:pPr>
        <w:ind w:left="9204" w:firstLine="10"/>
        <w:jc w:val="both"/>
        <w:rPr>
          <w:sz w:val="22"/>
          <w:szCs w:val="22"/>
        </w:rPr>
      </w:pPr>
    </w:p>
    <w:p w:rsidR="0044627D" w:rsidRPr="003B69EB" w:rsidRDefault="0044627D" w:rsidP="00444888">
      <w:pPr>
        <w:ind w:left="9204" w:firstLine="10"/>
        <w:jc w:val="both"/>
        <w:rPr>
          <w:sz w:val="22"/>
          <w:szCs w:val="22"/>
        </w:rPr>
      </w:pPr>
      <w:r w:rsidRPr="003B69EB">
        <w:rPr>
          <w:sz w:val="22"/>
          <w:szCs w:val="22"/>
        </w:rPr>
        <w:t>УТВЕРЖДЕНО</w:t>
      </w:r>
    </w:p>
    <w:p w:rsidR="0044627D" w:rsidRPr="003B69EB" w:rsidRDefault="0044627D" w:rsidP="00444888">
      <w:pPr>
        <w:ind w:left="9204" w:firstLine="10"/>
        <w:jc w:val="both"/>
        <w:rPr>
          <w:sz w:val="22"/>
          <w:szCs w:val="22"/>
        </w:rPr>
      </w:pPr>
      <w:r w:rsidRPr="003B69EB">
        <w:rPr>
          <w:sz w:val="22"/>
          <w:szCs w:val="22"/>
        </w:rPr>
        <w:t>постановлением администрации</w:t>
      </w:r>
    </w:p>
    <w:p w:rsidR="0044627D" w:rsidRPr="003B69EB" w:rsidRDefault="00FF0A44" w:rsidP="00444888">
      <w:pPr>
        <w:ind w:left="9204" w:firstLine="10"/>
        <w:jc w:val="both"/>
        <w:rPr>
          <w:sz w:val="22"/>
          <w:szCs w:val="22"/>
        </w:rPr>
      </w:pPr>
      <w:r w:rsidRPr="003B69EB">
        <w:rPr>
          <w:color w:val="000000"/>
          <w:sz w:val="22"/>
          <w:szCs w:val="22"/>
        </w:rPr>
        <w:t>Симоновского    МО</w:t>
      </w:r>
    </w:p>
    <w:p w:rsidR="0044627D" w:rsidRPr="003B69EB" w:rsidRDefault="0044627D" w:rsidP="00444888">
      <w:pPr>
        <w:ind w:left="9204" w:firstLine="10"/>
        <w:jc w:val="both"/>
        <w:rPr>
          <w:sz w:val="22"/>
          <w:szCs w:val="22"/>
        </w:rPr>
      </w:pPr>
      <w:r w:rsidRPr="003B69EB">
        <w:rPr>
          <w:sz w:val="22"/>
          <w:szCs w:val="22"/>
        </w:rPr>
        <w:t>Калининского района</w:t>
      </w:r>
    </w:p>
    <w:p w:rsidR="0044627D" w:rsidRPr="003B69EB" w:rsidRDefault="00FF0A44" w:rsidP="00444888">
      <w:pPr>
        <w:ind w:left="9204" w:firstLine="10"/>
        <w:jc w:val="both"/>
        <w:rPr>
          <w:color w:val="000000"/>
          <w:sz w:val="22"/>
          <w:szCs w:val="22"/>
        </w:rPr>
      </w:pPr>
      <w:r w:rsidRPr="003B69EB">
        <w:rPr>
          <w:sz w:val="22"/>
          <w:szCs w:val="22"/>
        </w:rPr>
        <w:t>от  29.07.2024г.</w:t>
      </w:r>
      <w:r w:rsidR="0044627D" w:rsidRPr="003B69EB">
        <w:rPr>
          <w:sz w:val="22"/>
          <w:szCs w:val="22"/>
        </w:rPr>
        <w:t xml:space="preserve"> № </w:t>
      </w:r>
      <w:r w:rsidRPr="003B69EB">
        <w:rPr>
          <w:sz w:val="22"/>
          <w:szCs w:val="22"/>
        </w:rPr>
        <w:t>71</w:t>
      </w:r>
    </w:p>
    <w:p w:rsidR="0044627D" w:rsidRPr="00A93205" w:rsidRDefault="0044627D" w:rsidP="0044627D">
      <w:pPr>
        <w:jc w:val="both"/>
        <w:rPr>
          <w:color w:val="000000"/>
          <w:szCs w:val="28"/>
        </w:rPr>
      </w:pPr>
    </w:p>
    <w:p w:rsidR="0044627D" w:rsidRPr="00A93205" w:rsidRDefault="0044627D" w:rsidP="0044627D">
      <w:pPr>
        <w:jc w:val="center"/>
        <w:rPr>
          <w:b/>
          <w:color w:val="000000"/>
          <w:szCs w:val="28"/>
        </w:rPr>
      </w:pPr>
      <w:r w:rsidRPr="00A93205">
        <w:rPr>
          <w:b/>
          <w:bCs/>
          <w:color w:val="000000"/>
          <w:szCs w:val="28"/>
        </w:rPr>
        <w:t xml:space="preserve">Перечень информации о деятельности </w:t>
      </w:r>
      <w:r>
        <w:rPr>
          <w:b/>
          <w:color w:val="000000"/>
          <w:szCs w:val="28"/>
        </w:rPr>
        <w:t>органов</w:t>
      </w:r>
      <w:r w:rsidRPr="00A93205">
        <w:rPr>
          <w:b/>
          <w:color w:val="000000"/>
          <w:szCs w:val="28"/>
        </w:rPr>
        <w:t xml:space="preserve"> местного самоуправления </w:t>
      </w:r>
    </w:p>
    <w:p w:rsidR="003B69EB" w:rsidRDefault="003B69EB" w:rsidP="0044627D">
      <w:pPr>
        <w:jc w:val="center"/>
        <w:rPr>
          <w:b/>
          <w:color w:val="000000"/>
          <w:szCs w:val="28"/>
        </w:rPr>
      </w:pPr>
      <w:r>
        <w:rPr>
          <w:b/>
          <w:color w:val="000000"/>
          <w:szCs w:val="28"/>
        </w:rPr>
        <w:t xml:space="preserve"> Симоновского  муниципального  образования</w:t>
      </w:r>
      <w:r w:rsidR="0044627D" w:rsidRPr="00A93205">
        <w:rPr>
          <w:b/>
          <w:color w:val="000000"/>
          <w:szCs w:val="28"/>
        </w:rPr>
        <w:t xml:space="preserve"> </w:t>
      </w:r>
      <w:r w:rsidR="0044627D">
        <w:rPr>
          <w:b/>
          <w:color w:val="000000"/>
          <w:szCs w:val="28"/>
        </w:rPr>
        <w:t xml:space="preserve">Калининского </w:t>
      </w:r>
      <w:r>
        <w:rPr>
          <w:b/>
          <w:color w:val="000000"/>
          <w:szCs w:val="28"/>
        </w:rPr>
        <w:t xml:space="preserve">муниципального   </w:t>
      </w:r>
      <w:r w:rsidR="0044627D" w:rsidRPr="00A93205">
        <w:rPr>
          <w:b/>
          <w:color w:val="000000"/>
          <w:szCs w:val="28"/>
        </w:rPr>
        <w:t>района,</w:t>
      </w:r>
    </w:p>
    <w:p w:rsidR="0044627D" w:rsidRPr="00A93205" w:rsidRDefault="0044627D" w:rsidP="0044627D">
      <w:pPr>
        <w:jc w:val="center"/>
        <w:rPr>
          <w:b/>
          <w:color w:val="000000"/>
          <w:szCs w:val="28"/>
        </w:rPr>
      </w:pPr>
      <w:r w:rsidRPr="00A93205">
        <w:rPr>
          <w:b/>
          <w:color w:val="000000"/>
          <w:szCs w:val="28"/>
        </w:rPr>
        <w:t xml:space="preserve"> размещаемой в сети "Интернет"</w:t>
      </w:r>
    </w:p>
    <w:p w:rsidR="0044627D" w:rsidRPr="00A93205" w:rsidRDefault="0044627D" w:rsidP="0044627D">
      <w:pPr>
        <w:jc w:val="center"/>
        <w:rPr>
          <w:color w:val="000000"/>
          <w:szCs w:val="28"/>
        </w:rPr>
      </w:pPr>
    </w:p>
    <w:tbl>
      <w:tblPr>
        <w:tblW w:w="14469" w:type="dxa"/>
        <w:tblInd w:w="-8" w:type="dxa"/>
        <w:tblCellMar>
          <w:left w:w="0" w:type="dxa"/>
          <w:right w:w="0" w:type="dxa"/>
        </w:tblCellMar>
        <w:tblLook w:val="04A0"/>
      </w:tblPr>
      <w:tblGrid>
        <w:gridCol w:w="567"/>
        <w:gridCol w:w="7087"/>
        <w:gridCol w:w="2622"/>
        <w:gridCol w:w="4173"/>
        <w:gridCol w:w="20"/>
      </w:tblGrid>
      <w:tr w:rsidR="0044627D" w:rsidRPr="00A93205" w:rsidTr="00244043">
        <w:trPr>
          <w:gridAfter w:val="1"/>
          <w:wAfter w:w="20" w:type="dxa"/>
          <w:tblHeader/>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Состав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Периодичность размещения, сроки обновления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Ответственные за предоставление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B96BE1" w:rsidRDefault="0044627D" w:rsidP="0044627D">
            <w:pPr>
              <w:pStyle w:val="a3"/>
              <w:numPr>
                <w:ilvl w:val="0"/>
                <w:numId w:val="12"/>
              </w:numPr>
              <w:spacing w:after="0" w:line="240" w:lineRule="auto"/>
              <w:jc w:val="center"/>
              <w:rPr>
                <w:rFonts w:ascii="Times New Roman" w:hAnsi="Times New Roman"/>
                <w:sz w:val="20"/>
                <w:szCs w:val="20"/>
              </w:rPr>
            </w:pPr>
            <w:r w:rsidRPr="00B96BE1">
              <w:rPr>
                <w:rFonts w:ascii="Times New Roman" w:hAnsi="Times New Roman"/>
                <w:sz w:val="20"/>
                <w:szCs w:val="20"/>
              </w:rPr>
              <w:t>Общая информация об администраци</w:t>
            </w:r>
            <w:r w:rsidR="0075535D">
              <w:rPr>
                <w:rFonts w:ascii="Times New Roman" w:hAnsi="Times New Roman"/>
                <w:sz w:val="20"/>
                <w:szCs w:val="20"/>
              </w:rPr>
              <w:t>и  Симоновского   муниципального  образования</w:t>
            </w:r>
            <w:r w:rsidRPr="00B96BE1">
              <w:rPr>
                <w:rFonts w:ascii="Times New Roman" w:hAnsi="Times New Roman"/>
                <w:sz w:val="20"/>
                <w:szCs w:val="20"/>
              </w:rPr>
              <w:t xml:space="preserve"> Калининского</w:t>
            </w:r>
            <w:r w:rsidR="0075535D">
              <w:rPr>
                <w:rFonts w:ascii="Times New Roman" w:hAnsi="Times New Roman"/>
                <w:sz w:val="20"/>
                <w:szCs w:val="20"/>
              </w:rPr>
              <w:t xml:space="preserve">  муниципального   </w:t>
            </w:r>
            <w:r w:rsidRPr="00B96BE1">
              <w:rPr>
                <w:rFonts w:ascii="Times New Roman" w:hAnsi="Times New Roman"/>
                <w:sz w:val="20"/>
                <w:szCs w:val="20"/>
              </w:rPr>
              <w:t xml:space="preserve"> 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Наименование и структура </w:t>
            </w:r>
            <w:r>
              <w:rPr>
                <w:sz w:val="20"/>
                <w:szCs w:val="20"/>
              </w:rPr>
              <w:t>органа</w:t>
            </w:r>
            <w:r w:rsidRPr="00530134">
              <w:rPr>
                <w:sz w:val="20"/>
                <w:szCs w:val="20"/>
              </w:rPr>
              <w:t xml:space="preserve"> местного самоуправления, почтовый адрес, адрес электронной почты (при наличии), номера телефонов справочных служб </w:t>
            </w:r>
            <w:r>
              <w:rPr>
                <w:sz w:val="20"/>
                <w:szCs w:val="20"/>
              </w:rPr>
              <w:t>органов</w:t>
            </w:r>
            <w:r w:rsidRPr="00530134">
              <w:rPr>
                <w:sz w:val="20"/>
                <w:szCs w:val="20"/>
              </w:rPr>
              <w:t xml:space="preserve"> местного самоуправления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Сведения о полномочиях </w:t>
            </w:r>
            <w:r>
              <w:rPr>
                <w:sz w:val="20"/>
                <w:szCs w:val="20"/>
              </w:rPr>
              <w:t>органа</w:t>
            </w:r>
            <w:r w:rsidRPr="00530134">
              <w:rPr>
                <w:sz w:val="20"/>
                <w:szCs w:val="20"/>
              </w:rPr>
              <w:t xml:space="preserve">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 либо изменения структуры</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 xml:space="preserve">Перечни информационных систем, банков данных, реестров, регистров, находящихся в ведении </w:t>
            </w:r>
            <w:r>
              <w:rPr>
                <w:sz w:val="20"/>
                <w:szCs w:val="20"/>
              </w:rPr>
              <w:t>органов</w:t>
            </w:r>
            <w:r w:rsidRPr="00530134">
              <w:rPr>
                <w:sz w:val="20"/>
                <w:szCs w:val="20"/>
              </w:rPr>
              <w:t xml:space="preserve"> местного с</w:t>
            </w:r>
            <w:r>
              <w:rPr>
                <w:sz w:val="20"/>
                <w:szCs w:val="20"/>
              </w:rPr>
              <w:t xml:space="preserve">амоуправления, подведомственных </w:t>
            </w:r>
            <w:r w:rsidRPr="00530134">
              <w:rPr>
                <w:sz w:val="20"/>
                <w:szCs w:val="20"/>
              </w:rPr>
              <w:t>организаций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информации</w:t>
            </w:r>
          </w:p>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средствах массовой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CC3CDA">
            <w:pPr>
              <w:rPr>
                <w:sz w:val="20"/>
                <w:szCs w:val="20"/>
              </w:rPr>
            </w:pPr>
            <w:r w:rsidRPr="00CC3CDA">
              <w:rPr>
                <w:sz w:val="20"/>
                <w:szCs w:val="20"/>
              </w:rPr>
              <w:t>Информация об официальных страницах органа местного самоуправления (при наличии) с указателями данных страниц в сети «Интернет</w:t>
            </w:r>
            <w:r>
              <w:rPr>
                <w:sz w:val="20"/>
                <w:szCs w:val="20"/>
              </w:rPr>
              <w:t>"</w:t>
            </w:r>
            <w:r w:rsidRPr="00CC3CDA">
              <w:rPr>
                <w:sz w:val="20"/>
                <w:szCs w:val="20"/>
              </w:rPr>
              <w:tab/>
            </w:r>
            <w:r w:rsidRPr="00CC3CDA">
              <w:rPr>
                <w:sz w:val="20"/>
                <w:szCs w:val="20"/>
              </w:rPr>
              <w:tab/>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rPr>
                <w:sz w:val="20"/>
                <w:szCs w:val="20"/>
              </w:rPr>
            </w:pPr>
            <w:r w:rsidRPr="00CC3CDA">
              <w:rPr>
                <w:sz w:val="20"/>
                <w:szCs w:val="20"/>
              </w:rPr>
              <w:t>Специалисты администрации в компетенции, 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t>5.2.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r w:rsidRPr="00CC3CDA">
              <w:rPr>
                <w:sz w:val="20"/>
                <w:szCs w:val="20"/>
              </w:rPr>
              <w:t xml:space="preserve">Информация о проводимых органом местного самоуправления или </w:t>
            </w:r>
            <w:r w:rsidRPr="00CC3CDA">
              <w:rPr>
                <w:sz w:val="20"/>
                <w:szCs w:val="20"/>
              </w:rPr>
              <w:lastRenderedPageBreak/>
              <w:t>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Default="00CC3CDA" w:rsidP="00CC3CDA">
            <w:pPr>
              <w:rPr>
                <w:sz w:val="20"/>
                <w:szCs w:val="20"/>
              </w:rPr>
            </w:pPr>
            <w:r w:rsidRPr="00CC3CDA">
              <w:rPr>
                <w:sz w:val="20"/>
                <w:szCs w:val="20"/>
              </w:rPr>
              <w:lastRenderedPageBreak/>
              <w:t xml:space="preserve">Поддерживается в </w:t>
            </w:r>
            <w:r w:rsidRPr="00CC3CDA">
              <w:rPr>
                <w:sz w:val="20"/>
                <w:szCs w:val="20"/>
              </w:rPr>
              <w:lastRenderedPageBreak/>
              <w:t>актуальном состоянии</w:t>
            </w:r>
          </w:p>
          <w:p w:rsidR="00CC3CDA" w:rsidRPr="00CC3CDA" w:rsidRDefault="00CC3CDA" w:rsidP="00CC3CDA">
            <w:pPr>
              <w:jc w:val="center"/>
              <w:rPr>
                <w:sz w:val="20"/>
                <w:szCs w:val="20"/>
              </w:rPr>
            </w:pP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lastRenderedPageBreak/>
              <w:t xml:space="preserve">Специалисты администрации в компетенции, </w:t>
            </w:r>
            <w:r w:rsidRPr="00CC3CDA">
              <w:rPr>
                <w:sz w:val="20"/>
                <w:szCs w:val="20"/>
              </w:rPr>
              <w:lastRenderedPageBreak/>
              <w:t>которых находится необходимая информации</w:t>
            </w:r>
          </w:p>
        </w:tc>
      </w:tr>
      <w:tr w:rsidR="00CC3CDA"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530134" w:rsidRDefault="00CC3CDA" w:rsidP="0030638A">
            <w:pPr>
              <w:jc w:val="center"/>
              <w:rPr>
                <w:sz w:val="20"/>
                <w:szCs w:val="20"/>
              </w:rPr>
            </w:pPr>
            <w:r>
              <w:rPr>
                <w:sz w:val="20"/>
                <w:szCs w:val="20"/>
              </w:rPr>
              <w:lastRenderedPageBreak/>
              <w:t>5.3.</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CC3CDA">
            <w:pPr>
              <w:rPr>
                <w:sz w:val="20"/>
                <w:szCs w:val="20"/>
              </w:rPr>
            </w:pPr>
            <w:r w:rsidRPr="00CC3CDA">
              <w:rPr>
                <w:sz w:val="20"/>
                <w:szCs w:val="20"/>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Поддерживается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30638A">
            <w:pPr>
              <w:rPr>
                <w:sz w:val="20"/>
                <w:szCs w:val="20"/>
              </w:rPr>
            </w:pPr>
            <w:r w:rsidRPr="00CC3CDA">
              <w:rPr>
                <w:sz w:val="20"/>
                <w:szCs w:val="20"/>
              </w:rPr>
              <w:t>Специалисты администрации в компетенции, которых находится необходимая информации</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96D20">
            <w:pPr>
              <w:jc w:val="center"/>
              <w:rPr>
                <w:sz w:val="20"/>
                <w:szCs w:val="20"/>
              </w:rPr>
            </w:pPr>
            <w:r w:rsidRPr="00530134">
              <w:rPr>
                <w:sz w:val="20"/>
                <w:szCs w:val="20"/>
              </w:rPr>
              <w:t xml:space="preserve">II. Информация о нормотворческой деятельности </w:t>
            </w:r>
            <w:r>
              <w:rPr>
                <w:sz w:val="20"/>
                <w:szCs w:val="20"/>
              </w:rPr>
              <w:t xml:space="preserve">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6</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Муниципальные нормативные правовые акты, изданные органом местного самоуправления </w:t>
            </w:r>
            <w:r w:rsidR="00A96D20">
              <w:rPr>
                <w:color w:val="000000"/>
                <w:sz w:val="20"/>
                <w:szCs w:val="20"/>
              </w:rPr>
              <w:t xml:space="preserve"> </w:t>
            </w:r>
            <w:r w:rsidR="00A96D20">
              <w:rPr>
                <w:sz w:val="20"/>
                <w:szCs w:val="20"/>
              </w:rPr>
              <w:t xml:space="preserve"> 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10 рабочих дней со дня опубликования (регистрации) </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разработка НПА</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Тексты проектов нормативных правовых актов </w:t>
            </w:r>
            <w:r>
              <w:rPr>
                <w:sz w:val="20"/>
                <w:szCs w:val="20"/>
              </w:rPr>
              <w:t>органов</w:t>
            </w:r>
            <w:r w:rsidRPr="00530134">
              <w:rPr>
                <w:sz w:val="20"/>
                <w:szCs w:val="20"/>
              </w:rPr>
              <w:t xml:space="preserve"> местного самоуправления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00A96D20">
              <w:rPr>
                <w:color w:val="000000"/>
                <w:sz w:val="20"/>
                <w:szCs w:val="20"/>
              </w:rPr>
              <w:t xml:space="preserve"> </w:t>
            </w:r>
            <w:r w:rsidRPr="00530134">
              <w:rPr>
                <w:sz w:val="20"/>
                <w:szCs w:val="20"/>
              </w:rPr>
              <w:t xml:space="preserve">, тексты проектов правовых актов, внесенных на рассмотрение депутатов Совета </w:t>
            </w:r>
            <w:r w:rsidR="00AE404A">
              <w:rPr>
                <w:color w:val="000000"/>
                <w:sz w:val="20"/>
                <w:szCs w:val="20"/>
              </w:rPr>
              <w:t>Новониколаевского</w:t>
            </w:r>
            <w:r w:rsidR="002C6A65" w:rsidRPr="00530134">
              <w:rPr>
                <w:sz w:val="20"/>
                <w:szCs w:val="20"/>
              </w:rPr>
              <w:t xml:space="preserve"> </w:t>
            </w:r>
            <w:r w:rsidRPr="00530134">
              <w:rPr>
                <w:sz w:val="20"/>
                <w:szCs w:val="20"/>
              </w:rPr>
              <w:t xml:space="preserve">сельского поселения </w:t>
            </w:r>
            <w:r w:rsidRPr="008664BD">
              <w:rPr>
                <w:sz w:val="20"/>
                <w:szCs w:val="20"/>
              </w:rPr>
              <w:t>Калининского</w:t>
            </w:r>
            <w:r w:rsidR="002C6A65">
              <w:rPr>
                <w:sz w:val="20"/>
                <w:szCs w:val="20"/>
              </w:rPr>
              <w:t xml:space="preserve"> </w:t>
            </w:r>
            <w:r w:rsidRPr="00530134">
              <w:rPr>
                <w:sz w:val="20"/>
                <w:szCs w:val="20"/>
              </w:rPr>
              <w:t>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 момента внесения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размещения заказа</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Административные регламенты и стандарты муниципальных услуг</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В течение 5 рабочих дней со дня утверждения</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73"/>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Установленные формы обращений, заявлений, принимаемых к рассмотрению в соответствии с законами и иными нормативными правовыми актами, муниципальными правовыми актами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5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обжалования нормативных правовых актов и иных решений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trHeight w:val="46"/>
        </w:trPr>
        <w:tc>
          <w:tcPr>
            <w:tcW w:w="1444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III. Информация о текущей деятельности</w:t>
            </w:r>
          </w:p>
        </w:tc>
        <w:tc>
          <w:tcPr>
            <w:tcW w:w="20" w:type="dxa"/>
            <w:tcBorders>
              <w:top w:val="single" w:sz="6" w:space="0" w:color="000000"/>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Информация об участии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в целевых и иных программах, а также о мероприятиях, проводимых администрацией </w:t>
            </w:r>
            <w:r w:rsidR="00A96D20">
              <w:rPr>
                <w:color w:val="000000"/>
                <w:sz w:val="20"/>
                <w:szCs w:val="20"/>
              </w:rPr>
              <w:t xml:space="preserve"> </w:t>
            </w:r>
            <w:r w:rsidR="00A96D20">
              <w:rPr>
                <w:sz w:val="20"/>
                <w:szCs w:val="20"/>
              </w:rPr>
              <w:t xml:space="preserve">Симоновского   муниципального  </w:t>
            </w:r>
            <w:r w:rsidR="00A96D20">
              <w:rPr>
                <w:sz w:val="20"/>
                <w:szCs w:val="20"/>
              </w:rPr>
              <w:lastRenderedPageBreak/>
              <w:t>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в том числе сведения об официальных визитах и о рабочих поездках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173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13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администрацией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до сведения граждан и организаций в соответствии с федеральными законами, законами субъектов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Информация о результатах проверок, проведенных администрацией</w:t>
            </w:r>
            <w:r w:rsidR="00A96D20">
              <w:rPr>
                <w:sz w:val="20"/>
                <w:szCs w:val="20"/>
              </w:rPr>
              <w:t xml:space="preserve"> 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w:t>
            </w:r>
            <w:r w:rsidR="00A96D20">
              <w:rPr>
                <w:color w:val="000000"/>
                <w:sz w:val="20"/>
                <w:szCs w:val="20"/>
              </w:rPr>
              <w:t xml:space="preserve"> </w:t>
            </w:r>
            <w:r w:rsidRPr="00530134">
              <w:rPr>
                <w:sz w:val="20"/>
                <w:szCs w:val="20"/>
              </w:rPr>
              <w:t xml:space="preserve"> в пределах полномочий, а также о результатах проверок, проведенных в администрации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00A96D20">
              <w:rPr>
                <w:color w:val="000000"/>
                <w:sz w:val="20"/>
                <w:szCs w:val="20"/>
              </w:rPr>
              <w:t xml:space="preserve"> </w:t>
            </w:r>
            <w:r w:rsidRPr="00530134">
              <w:rPr>
                <w:sz w:val="20"/>
                <w:szCs w:val="20"/>
              </w:rPr>
              <w:t>, подведомственном учреждении с учетом требований действующего законодательства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30638A">
            <w:pPr>
              <w:rPr>
                <w:sz w:val="20"/>
                <w:szCs w:val="20"/>
              </w:rPr>
            </w:pPr>
            <w:r w:rsidRPr="00CC3CDA">
              <w:rPr>
                <w:sz w:val="20"/>
                <w:szCs w:val="20"/>
              </w:rPr>
              <w:t>Тексты и (или) видеозаписи официальных выступлений и заявлений главы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16</w:t>
            </w:r>
          </w:p>
        </w:tc>
        <w:tc>
          <w:tcPr>
            <w:tcW w:w="708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Информация о принимаемых мерах по противодействию коррупции в 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96D20">
            <w:pPr>
              <w:jc w:val="center"/>
              <w:rPr>
                <w:sz w:val="20"/>
                <w:szCs w:val="20"/>
              </w:rPr>
            </w:pPr>
            <w:r w:rsidRPr="00530134">
              <w:rPr>
                <w:sz w:val="20"/>
                <w:szCs w:val="20"/>
                <w:lang w:val="en-US"/>
              </w:rPr>
              <w:t>I</w:t>
            </w:r>
            <w:r w:rsidRPr="00530134">
              <w:rPr>
                <w:sz w:val="20"/>
                <w:szCs w:val="20"/>
              </w:rPr>
              <w:t xml:space="preserve">V. Статистическая информация о деятельности </w:t>
            </w:r>
            <w:r>
              <w:rPr>
                <w:sz w:val="20"/>
                <w:szCs w:val="20"/>
              </w:rPr>
              <w:t xml:space="preserve">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00A96D20">
              <w:rPr>
                <w:sz w:val="20"/>
                <w:szCs w:val="20"/>
              </w:rPr>
              <w:t xml:space="preserve"> </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Height w:val="880"/>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17</w:t>
            </w:r>
          </w:p>
        </w:tc>
        <w:tc>
          <w:tcPr>
            <w:tcW w:w="708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полномочиям 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51"/>
        </w:trPr>
        <w:tc>
          <w:tcPr>
            <w:tcW w:w="56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18</w:t>
            </w:r>
          </w:p>
        </w:tc>
        <w:tc>
          <w:tcPr>
            <w:tcW w:w="708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Сведения об использовании администрацией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00A96D20">
              <w:rPr>
                <w:color w:val="000000"/>
                <w:sz w:val="20"/>
                <w:szCs w:val="20"/>
              </w:rPr>
              <w:t xml:space="preserve"> </w:t>
            </w:r>
            <w:r w:rsidRPr="00530134">
              <w:rPr>
                <w:sz w:val="20"/>
                <w:szCs w:val="20"/>
              </w:rPr>
              <w:t>, подведомственным учреждением выделяемых бюджетных средств</w:t>
            </w:r>
          </w:p>
        </w:tc>
        <w:tc>
          <w:tcPr>
            <w:tcW w:w="26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актуальномсостоянии</w:t>
            </w:r>
          </w:p>
        </w:tc>
        <w:tc>
          <w:tcPr>
            <w:tcW w:w="4173"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w:t>
            </w:r>
          </w:p>
          <w:p w:rsidR="0044627D" w:rsidRPr="00530134" w:rsidRDefault="0044627D" w:rsidP="0030638A">
            <w:pPr>
              <w:rPr>
                <w:sz w:val="20"/>
                <w:szCs w:val="20"/>
              </w:rPr>
            </w:pPr>
            <w:r w:rsidRPr="00530134">
              <w:rPr>
                <w:sz w:val="20"/>
                <w:szCs w:val="20"/>
              </w:rPr>
              <w:t>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19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c>
          <w:tcPr>
            <w:tcW w:w="1444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96D20">
            <w:pPr>
              <w:jc w:val="center"/>
              <w:rPr>
                <w:sz w:val="20"/>
                <w:szCs w:val="20"/>
              </w:rPr>
            </w:pPr>
            <w:r w:rsidRPr="00530134">
              <w:rPr>
                <w:sz w:val="20"/>
                <w:szCs w:val="20"/>
              </w:rPr>
              <w:t xml:space="preserve">V. Информация о кадровом обеспечении 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30638A">
            <w:pPr>
              <w:rPr>
                <w:sz w:val="20"/>
                <w:szCs w:val="20"/>
              </w:rPr>
            </w:pP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Порядок поступления граждан на муниципальную службу</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Сведения о вакантных должностях муниципальной службы, имеющихся в </w:t>
            </w:r>
            <w:r w:rsidRPr="00530134">
              <w:rPr>
                <w:sz w:val="20"/>
                <w:szCs w:val="20"/>
              </w:rPr>
              <w:lastRenderedPageBreak/>
              <w:t xml:space="preserve">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Поддерживать в актуальном </w:t>
            </w:r>
            <w:r w:rsidRPr="00530134">
              <w:rPr>
                <w:sz w:val="20"/>
                <w:szCs w:val="20"/>
              </w:rPr>
              <w:lastRenderedPageBreak/>
              <w:t>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lastRenderedPageBreak/>
              <w:t xml:space="preserve">Специалисты администрации в компетенции, </w:t>
            </w:r>
            <w:r w:rsidRPr="00530134">
              <w:rPr>
                <w:sz w:val="20"/>
                <w:szCs w:val="20"/>
              </w:rPr>
              <w:lastRenderedPageBreak/>
              <w:t>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lastRenderedPageBreak/>
              <w:t>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Квалификационные требования к кандидатам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Условия и результаты конкурсов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Номера телефонов, по которым можно получить информацию по вопросу замещения вакантных должностей в 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25</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Информация о работе администрации</w:t>
            </w:r>
            <w:r w:rsidR="00A96D20">
              <w:rPr>
                <w:sz w:val="20"/>
                <w:szCs w:val="20"/>
              </w:rPr>
              <w:t xml:space="preserve"> 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Pr="00530134">
              <w:rPr>
                <w:sz w:val="20"/>
                <w:szCs w:val="20"/>
              </w:rPr>
              <w:t xml:space="preserve"> </w:t>
            </w:r>
            <w:r w:rsidR="00A96D20">
              <w:rPr>
                <w:color w:val="000000"/>
                <w:sz w:val="20"/>
                <w:szCs w:val="20"/>
              </w:rPr>
              <w:t xml:space="preserve"> </w:t>
            </w:r>
            <w:r w:rsidRPr="00530134">
              <w:rPr>
                <w:sz w:val="20"/>
                <w:szCs w:val="20"/>
              </w:rPr>
              <w:t>с обращениями граждан (физических лиц), организаций (юридических лиц), общественных объединений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96D20">
            <w:pPr>
              <w:rPr>
                <w:sz w:val="20"/>
                <w:szCs w:val="20"/>
              </w:rPr>
            </w:pPr>
            <w:r w:rsidRPr="00530134">
              <w:rPr>
                <w:sz w:val="20"/>
                <w:szCs w:val="20"/>
              </w:rPr>
              <w:t xml:space="preserve">Порядок и время приема граждан (физических лиц) администрацией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r w:rsidR="00A96D20">
              <w:rPr>
                <w:color w:val="000000"/>
                <w:sz w:val="20"/>
                <w:szCs w:val="20"/>
              </w:rPr>
              <w:t xml:space="preserve">  </w:t>
            </w:r>
            <w:r w:rsidRPr="00530134">
              <w:rPr>
                <w:sz w:val="20"/>
                <w:szCs w:val="20"/>
              </w:rPr>
              <w:t>, порядок рассмотрения их обращений с указанием актов, регулирующих эту деятельность</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27</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Фамилия, имя и отчество должностного лица, к полномочиям которых отнесены организация приема лиц, а также номер телефона, по которому можно получить информацию справочного характера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jc w:val="center"/>
              <w:rPr>
                <w:sz w:val="20"/>
                <w:szCs w:val="20"/>
              </w:rPr>
            </w:pPr>
            <w:r w:rsidRPr="00530134">
              <w:rPr>
                <w:sz w:val="20"/>
                <w:szCs w:val="20"/>
              </w:rPr>
              <w:t>29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1C20AE" w:rsidRPr="001C20AE" w:rsidRDefault="0044627D" w:rsidP="001C20AE">
            <w:pPr>
              <w:ind w:firstLine="708"/>
              <w:jc w:val="both"/>
              <w:rPr>
                <w:bCs/>
                <w:sz w:val="22"/>
                <w:szCs w:val="22"/>
              </w:rPr>
            </w:pPr>
            <w:r w:rsidRPr="001C20AE">
              <w:rPr>
                <w:sz w:val="22"/>
                <w:szCs w:val="22"/>
              </w:rPr>
              <w:t xml:space="preserve">Иная информация о деятельности органов местного самоуправления </w:t>
            </w:r>
            <w:r w:rsidR="001C20AE" w:rsidRPr="001C20AE">
              <w:rPr>
                <w:bCs/>
                <w:sz w:val="22"/>
                <w:szCs w:val="22"/>
              </w:rPr>
              <w:t xml:space="preserve"> </w:t>
            </w:r>
            <w:r w:rsidR="001C20AE" w:rsidRPr="001C20AE">
              <w:rPr>
                <w:sz w:val="22"/>
                <w:szCs w:val="22"/>
              </w:rPr>
              <w:t xml:space="preserve"> </w:t>
            </w:r>
            <w:r w:rsidR="001C20AE" w:rsidRPr="001C20AE">
              <w:rPr>
                <w:bCs/>
                <w:sz w:val="22"/>
                <w:szCs w:val="22"/>
              </w:rPr>
              <w:t xml:space="preserve"> Симоновского  муниципального  образования  Калининского  муниципального района Саратовской области</w:t>
            </w:r>
          </w:p>
          <w:p w:rsidR="0044627D" w:rsidRPr="00530134" w:rsidRDefault="001C20AE" w:rsidP="001C20AE">
            <w:pPr>
              <w:rPr>
                <w:sz w:val="20"/>
                <w:szCs w:val="20"/>
              </w:rPr>
            </w:pPr>
            <w:r w:rsidRPr="001C20AE">
              <w:rPr>
                <w:color w:val="000000"/>
                <w:sz w:val="22"/>
                <w:szCs w:val="22"/>
              </w:rPr>
              <w:t xml:space="preserve"> </w:t>
            </w:r>
            <w:r w:rsidR="0044627D" w:rsidRPr="001C20AE">
              <w:rPr>
                <w:sz w:val="22"/>
                <w:szCs w:val="22"/>
              </w:rPr>
              <w:t>, в</w:t>
            </w:r>
            <w:r w:rsidR="00DC7ECC" w:rsidRPr="001C20AE">
              <w:rPr>
                <w:sz w:val="22"/>
                <w:szCs w:val="22"/>
              </w:rPr>
              <w:t xml:space="preserve"> </w:t>
            </w:r>
            <w:r w:rsidR="0044627D" w:rsidRPr="001C20AE">
              <w:rPr>
                <w:sz w:val="22"/>
                <w:szCs w:val="22"/>
              </w:rPr>
              <w:t>соответствии с законодательством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Поддерживать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30638A">
            <w:pPr>
              <w:rPr>
                <w:sz w:val="20"/>
                <w:szCs w:val="20"/>
              </w:rPr>
            </w:pPr>
            <w:r w:rsidRPr="00530134">
              <w:rPr>
                <w:sz w:val="20"/>
                <w:szCs w:val="20"/>
              </w:rPr>
              <w:t>Специалисты администрации</w:t>
            </w:r>
          </w:p>
        </w:tc>
      </w:tr>
      <w:tr w:rsidR="00CC3CDA" w:rsidRPr="00A93205"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96D20">
            <w:pPr>
              <w:jc w:val="center"/>
              <w:rPr>
                <w:sz w:val="20"/>
                <w:szCs w:val="20"/>
              </w:rPr>
            </w:pPr>
            <w:r w:rsidRPr="00E93C2F">
              <w:rPr>
                <w:sz w:val="20"/>
                <w:szCs w:val="20"/>
              </w:rPr>
              <w:t>V</w:t>
            </w:r>
            <w:r w:rsidR="006D7BC9" w:rsidRPr="00E93C2F">
              <w:rPr>
                <w:sz w:val="20"/>
                <w:szCs w:val="20"/>
                <w:lang w:val="en-US"/>
              </w:rPr>
              <w:t>I</w:t>
            </w:r>
            <w:r w:rsidRPr="00E93C2F">
              <w:rPr>
                <w:sz w:val="20"/>
                <w:szCs w:val="20"/>
              </w:rPr>
              <w:t>.</w:t>
            </w:r>
            <w:r w:rsidRPr="00CC3CDA">
              <w:rPr>
                <w:sz w:val="20"/>
                <w:szCs w:val="20"/>
              </w:rPr>
              <w:t xml:space="preserve">Информация о кадровом обеспечении администрации </w:t>
            </w:r>
            <w:r w:rsidR="00A96D20">
              <w:rPr>
                <w:color w:val="000000"/>
                <w:sz w:val="20"/>
                <w:szCs w:val="20"/>
              </w:rPr>
              <w:t xml:space="preserve"> </w:t>
            </w:r>
            <w:r w:rsidR="00A96D20">
              <w:rPr>
                <w:sz w:val="20"/>
                <w:szCs w:val="20"/>
              </w:rPr>
              <w:t>Симоновского   муниципального  образования</w:t>
            </w:r>
            <w:r w:rsidR="00A96D20" w:rsidRPr="00B96BE1">
              <w:rPr>
                <w:sz w:val="20"/>
                <w:szCs w:val="20"/>
              </w:rPr>
              <w:t xml:space="preserve"> Калининского</w:t>
            </w:r>
            <w:r w:rsidR="00A96D20">
              <w:rPr>
                <w:sz w:val="20"/>
                <w:szCs w:val="20"/>
              </w:rPr>
              <w:t xml:space="preserve">  муниципального   </w:t>
            </w:r>
            <w:r w:rsidR="00A96D20" w:rsidRPr="00B96BE1">
              <w:rPr>
                <w:sz w:val="20"/>
                <w:szCs w:val="20"/>
              </w:rPr>
              <w:t xml:space="preserve"> района</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2. </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 xml:space="preserve">сведения о руководителях подведомственной организации, ее структурных </w:t>
            </w:r>
            <w:r w:rsidRPr="00C33C61">
              <w:rPr>
                <w:sz w:val="20"/>
                <w:szCs w:val="20"/>
              </w:rPr>
              <w:lastRenderedPageBreak/>
              <w:t>подразделений (фамилии, имена, отчества, а также при согласии указанных лиц иные сведения о них)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lastRenderedPageBreak/>
              <w:t xml:space="preserve">Поддерживается в </w:t>
            </w:r>
            <w:r w:rsidRPr="00C33C61">
              <w:rPr>
                <w:sz w:val="20"/>
                <w:szCs w:val="20"/>
              </w:rPr>
              <w:lastRenderedPageBreak/>
              <w:t>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lastRenderedPageBreak/>
              <w:t xml:space="preserve">Специалисты администрации в компетенции, </w:t>
            </w:r>
            <w:r w:rsidRPr="00C33C61">
              <w:rPr>
                <w:sz w:val="20"/>
                <w:szCs w:val="20"/>
              </w:rPr>
              <w:lastRenderedPageBreak/>
              <w:t>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lang w:val="en-US"/>
              </w:rPr>
            </w:pPr>
            <w:r w:rsidRPr="00C33C61">
              <w:rPr>
                <w:sz w:val="20"/>
                <w:szCs w:val="20"/>
                <w:lang w:val="en-US"/>
              </w:rPr>
              <w:lastRenderedPageBreak/>
              <w:t>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w:t>
            </w:r>
            <w:bookmarkStart w:id="9" w:name="_GoBack"/>
            <w:bookmarkEnd w:id="9"/>
            <w:r w:rsidRPr="00C33C61">
              <w:rPr>
                <w:sz w:val="20"/>
                <w:szCs w:val="20"/>
              </w:rPr>
              <w:t>ости государственных органов,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33C61" w:rsidRPr="00C33C61" w:rsidTr="00244043">
        <w:trPr>
          <w:gridAfter w:val="1"/>
          <w:wAfter w:w="20" w:type="dxa"/>
        </w:trPr>
        <w:tc>
          <w:tcPr>
            <w:tcW w:w="1444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33C61" w:rsidRPr="00C33C61" w:rsidRDefault="00C33C61" w:rsidP="00C33C61">
            <w:pPr>
              <w:jc w:val="center"/>
              <w:rPr>
                <w:sz w:val="20"/>
                <w:szCs w:val="20"/>
              </w:rPr>
            </w:pPr>
            <w:r w:rsidRPr="00C33C61">
              <w:rPr>
                <w:sz w:val="20"/>
                <w:szCs w:val="20"/>
              </w:rPr>
              <w:t>VII. Информация, размещаемая органами местного самоуправления и подведомственными организациями на официальных страницах</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244043">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Поддерживается в актуальном состоянии</w:t>
            </w:r>
          </w:p>
        </w:tc>
        <w:tc>
          <w:tcPr>
            <w:tcW w:w="4173"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CC3CDA">
            <w:pPr>
              <w:jc w:val="center"/>
              <w:rPr>
                <w:sz w:val="20"/>
                <w:szCs w:val="20"/>
              </w:rPr>
            </w:pPr>
            <w:r w:rsidRPr="00C33C61">
              <w:rPr>
                <w:sz w:val="20"/>
                <w:szCs w:val="20"/>
              </w:rPr>
              <w:t>Специалисты администрации в компетенции, которых находится необходимая информации</w:t>
            </w:r>
          </w:p>
        </w:tc>
      </w:tr>
    </w:tbl>
    <w:p w:rsidR="0044627D" w:rsidRPr="00A93205" w:rsidRDefault="0044627D" w:rsidP="0044627D">
      <w:pPr>
        <w:jc w:val="both"/>
        <w:rPr>
          <w:szCs w:val="28"/>
        </w:rPr>
      </w:pPr>
    </w:p>
    <w:p w:rsidR="00244043" w:rsidRDefault="00244043" w:rsidP="00244043">
      <w:pPr>
        <w:tabs>
          <w:tab w:val="left" w:pos="8151"/>
        </w:tabs>
        <w:rPr>
          <w:bCs/>
          <w:szCs w:val="28"/>
        </w:rPr>
      </w:pPr>
    </w:p>
    <w:p w:rsidR="00244043" w:rsidRDefault="00244043" w:rsidP="00244043">
      <w:pPr>
        <w:tabs>
          <w:tab w:val="left" w:pos="8151"/>
        </w:tabs>
        <w:rPr>
          <w:bCs/>
          <w:szCs w:val="28"/>
        </w:rPr>
      </w:pPr>
    </w:p>
    <w:p w:rsidR="0044627D" w:rsidRPr="0044627D" w:rsidRDefault="00A96D20" w:rsidP="0044627D">
      <w:pPr>
        <w:tabs>
          <w:tab w:val="left" w:pos="8151"/>
        </w:tabs>
        <w:rPr>
          <w:bCs/>
          <w:szCs w:val="28"/>
        </w:rPr>
      </w:pPr>
      <w:r>
        <w:rPr>
          <w:bCs/>
          <w:szCs w:val="28"/>
        </w:rPr>
        <w:t xml:space="preserve"> </w:t>
      </w:r>
    </w:p>
    <w:sectPr w:rsidR="0044627D" w:rsidRPr="0044627D" w:rsidSect="00E1217B">
      <w:pgSz w:w="16838" w:h="11906" w:orient="landscape"/>
      <w:pgMar w:top="1134" w:right="567" w:bottom="1134" w:left="1701" w:header="567" w:footer="283"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645" w:rsidRDefault="00113645" w:rsidP="0050562B">
      <w:r>
        <w:separator/>
      </w:r>
    </w:p>
  </w:endnote>
  <w:endnote w:type="continuationSeparator" w:id="1">
    <w:p w:rsidR="00113645" w:rsidRDefault="00113645" w:rsidP="005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645" w:rsidRDefault="00113645" w:rsidP="0050562B">
      <w:r>
        <w:separator/>
      </w:r>
    </w:p>
  </w:footnote>
  <w:footnote w:type="continuationSeparator" w:id="1">
    <w:p w:rsidR="00113645" w:rsidRDefault="00113645" w:rsidP="00505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1">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9F167DE"/>
    <w:multiLevelType w:val="multilevel"/>
    <w:tmpl w:val="79E81C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0"/>
  </w:num>
  <w:num w:numId="5">
    <w:abstractNumId w:val="13"/>
  </w:num>
  <w:num w:numId="6">
    <w:abstractNumId w:val="24"/>
  </w:num>
  <w:num w:numId="7">
    <w:abstractNumId w:val="12"/>
  </w:num>
  <w:num w:numId="8">
    <w:abstractNumId w:val="17"/>
  </w:num>
  <w:num w:numId="9">
    <w:abstractNumId w:val="19"/>
  </w:num>
  <w:num w:numId="10">
    <w:abstractNumId w:val="14"/>
  </w:num>
  <w:num w:numId="11">
    <w:abstractNumId w:val="22"/>
  </w:num>
  <w:num w:numId="12">
    <w:abstractNumId w:val="18"/>
  </w:num>
  <w:num w:numId="13">
    <w:abstractNumId w:val="2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6F5CF4"/>
    <w:rsid w:val="00006F9A"/>
    <w:rsid w:val="00012D0C"/>
    <w:rsid w:val="00014063"/>
    <w:rsid w:val="000177CA"/>
    <w:rsid w:val="000232D4"/>
    <w:rsid w:val="000249FB"/>
    <w:rsid w:val="00026671"/>
    <w:rsid w:val="00030F62"/>
    <w:rsid w:val="00032659"/>
    <w:rsid w:val="0003282C"/>
    <w:rsid w:val="00035D84"/>
    <w:rsid w:val="000404B2"/>
    <w:rsid w:val="00047111"/>
    <w:rsid w:val="00051B87"/>
    <w:rsid w:val="00055EEF"/>
    <w:rsid w:val="00056133"/>
    <w:rsid w:val="00071FD0"/>
    <w:rsid w:val="00073899"/>
    <w:rsid w:val="0008298A"/>
    <w:rsid w:val="0008345B"/>
    <w:rsid w:val="00086D97"/>
    <w:rsid w:val="0009380F"/>
    <w:rsid w:val="000948F6"/>
    <w:rsid w:val="000A0C69"/>
    <w:rsid w:val="000A16B9"/>
    <w:rsid w:val="000C1CC9"/>
    <w:rsid w:val="000C4265"/>
    <w:rsid w:val="000D5D3D"/>
    <w:rsid w:val="000E4D67"/>
    <w:rsid w:val="000F13F7"/>
    <w:rsid w:val="000F2267"/>
    <w:rsid w:val="000F33FD"/>
    <w:rsid w:val="000F5D60"/>
    <w:rsid w:val="000F7781"/>
    <w:rsid w:val="00100AE3"/>
    <w:rsid w:val="00103741"/>
    <w:rsid w:val="00103981"/>
    <w:rsid w:val="00111366"/>
    <w:rsid w:val="001126D5"/>
    <w:rsid w:val="00113645"/>
    <w:rsid w:val="00116D97"/>
    <w:rsid w:val="00127BF3"/>
    <w:rsid w:val="001304E1"/>
    <w:rsid w:val="00132E21"/>
    <w:rsid w:val="001421E8"/>
    <w:rsid w:val="001424ED"/>
    <w:rsid w:val="001471D5"/>
    <w:rsid w:val="00160570"/>
    <w:rsid w:val="001624B5"/>
    <w:rsid w:val="00163345"/>
    <w:rsid w:val="001664B9"/>
    <w:rsid w:val="001666DA"/>
    <w:rsid w:val="00172EA0"/>
    <w:rsid w:val="00174187"/>
    <w:rsid w:val="00174D9C"/>
    <w:rsid w:val="00181F81"/>
    <w:rsid w:val="0018536E"/>
    <w:rsid w:val="0019162D"/>
    <w:rsid w:val="00193CDA"/>
    <w:rsid w:val="00195A8D"/>
    <w:rsid w:val="001A0C80"/>
    <w:rsid w:val="001A1C5E"/>
    <w:rsid w:val="001A257B"/>
    <w:rsid w:val="001B1A6B"/>
    <w:rsid w:val="001C20AE"/>
    <w:rsid w:val="001C22F6"/>
    <w:rsid w:val="001C7D1F"/>
    <w:rsid w:val="001D1226"/>
    <w:rsid w:val="001E16F3"/>
    <w:rsid w:val="001E5B4E"/>
    <w:rsid w:val="001E602C"/>
    <w:rsid w:val="001E64BE"/>
    <w:rsid w:val="001E7E00"/>
    <w:rsid w:val="001F3CEB"/>
    <w:rsid w:val="001F60A7"/>
    <w:rsid w:val="001F64B6"/>
    <w:rsid w:val="001F71FB"/>
    <w:rsid w:val="00217511"/>
    <w:rsid w:val="0022107A"/>
    <w:rsid w:val="0022454B"/>
    <w:rsid w:val="002350FD"/>
    <w:rsid w:val="00241434"/>
    <w:rsid w:val="00244043"/>
    <w:rsid w:val="00245B1F"/>
    <w:rsid w:val="00250F92"/>
    <w:rsid w:val="002605E1"/>
    <w:rsid w:val="002623F7"/>
    <w:rsid w:val="00263A5F"/>
    <w:rsid w:val="002702C5"/>
    <w:rsid w:val="002705B3"/>
    <w:rsid w:val="002731E3"/>
    <w:rsid w:val="002738FB"/>
    <w:rsid w:val="00275137"/>
    <w:rsid w:val="002754D5"/>
    <w:rsid w:val="00280278"/>
    <w:rsid w:val="00280DC6"/>
    <w:rsid w:val="00287779"/>
    <w:rsid w:val="00290885"/>
    <w:rsid w:val="00293485"/>
    <w:rsid w:val="002950E0"/>
    <w:rsid w:val="002A50C9"/>
    <w:rsid w:val="002A54C7"/>
    <w:rsid w:val="002A68BC"/>
    <w:rsid w:val="002A6D25"/>
    <w:rsid w:val="002B03DC"/>
    <w:rsid w:val="002B3291"/>
    <w:rsid w:val="002C3DF1"/>
    <w:rsid w:val="002C5935"/>
    <w:rsid w:val="002C6A65"/>
    <w:rsid w:val="002C7321"/>
    <w:rsid w:val="002C772E"/>
    <w:rsid w:val="002D29B8"/>
    <w:rsid w:val="002E52C8"/>
    <w:rsid w:val="002E6324"/>
    <w:rsid w:val="002F058D"/>
    <w:rsid w:val="002F1E84"/>
    <w:rsid w:val="00306B68"/>
    <w:rsid w:val="00307FC8"/>
    <w:rsid w:val="00311CD4"/>
    <w:rsid w:val="0031281C"/>
    <w:rsid w:val="00316F39"/>
    <w:rsid w:val="003239C9"/>
    <w:rsid w:val="0032485C"/>
    <w:rsid w:val="00331DB6"/>
    <w:rsid w:val="00340AE2"/>
    <w:rsid w:val="003504D5"/>
    <w:rsid w:val="00352B7B"/>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2991"/>
    <w:rsid w:val="003B3654"/>
    <w:rsid w:val="003B69EB"/>
    <w:rsid w:val="003B6D2A"/>
    <w:rsid w:val="003C0C77"/>
    <w:rsid w:val="003D1C20"/>
    <w:rsid w:val="003D6B43"/>
    <w:rsid w:val="003F482E"/>
    <w:rsid w:val="003F551F"/>
    <w:rsid w:val="003F7A08"/>
    <w:rsid w:val="004018E2"/>
    <w:rsid w:val="00401ED2"/>
    <w:rsid w:val="00406A49"/>
    <w:rsid w:val="00433D26"/>
    <w:rsid w:val="004404E4"/>
    <w:rsid w:val="00444888"/>
    <w:rsid w:val="0044627D"/>
    <w:rsid w:val="004501F8"/>
    <w:rsid w:val="00450E6D"/>
    <w:rsid w:val="00454148"/>
    <w:rsid w:val="00457A54"/>
    <w:rsid w:val="00457BBF"/>
    <w:rsid w:val="00460FBE"/>
    <w:rsid w:val="004622A0"/>
    <w:rsid w:val="0046428D"/>
    <w:rsid w:val="00467A0B"/>
    <w:rsid w:val="004702F6"/>
    <w:rsid w:val="00472632"/>
    <w:rsid w:val="004746E9"/>
    <w:rsid w:val="00474F2F"/>
    <w:rsid w:val="004800DA"/>
    <w:rsid w:val="00485DFC"/>
    <w:rsid w:val="00490308"/>
    <w:rsid w:val="00496705"/>
    <w:rsid w:val="004A21EF"/>
    <w:rsid w:val="004A2C91"/>
    <w:rsid w:val="004A646D"/>
    <w:rsid w:val="004A749C"/>
    <w:rsid w:val="004B2594"/>
    <w:rsid w:val="004B5E79"/>
    <w:rsid w:val="004B7C46"/>
    <w:rsid w:val="004C0FB6"/>
    <w:rsid w:val="004D0C40"/>
    <w:rsid w:val="004D54E8"/>
    <w:rsid w:val="004E2A44"/>
    <w:rsid w:val="004E39D5"/>
    <w:rsid w:val="004E6ECE"/>
    <w:rsid w:val="004F3BC6"/>
    <w:rsid w:val="00500205"/>
    <w:rsid w:val="0050562B"/>
    <w:rsid w:val="00505EBA"/>
    <w:rsid w:val="005079D4"/>
    <w:rsid w:val="0051285A"/>
    <w:rsid w:val="0051450A"/>
    <w:rsid w:val="0051538E"/>
    <w:rsid w:val="005166F2"/>
    <w:rsid w:val="005225AC"/>
    <w:rsid w:val="0052262F"/>
    <w:rsid w:val="00525E5D"/>
    <w:rsid w:val="00530134"/>
    <w:rsid w:val="00543811"/>
    <w:rsid w:val="005456D8"/>
    <w:rsid w:val="005541B5"/>
    <w:rsid w:val="005549F3"/>
    <w:rsid w:val="00556110"/>
    <w:rsid w:val="005605E3"/>
    <w:rsid w:val="00565335"/>
    <w:rsid w:val="00566B1E"/>
    <w:rsid w:val="00570C7C"/>
    <w:rsid w:val="0057275B"/>
    <w:rsid w:val="00577AFE"/>
    <w:rsid w:val="005802CE"/>
    <w:rsid w:val="00583FEC"/>
    <w:rsid w:val="00585736"/>
    <w:rsid w:val="00586658"/>
    <w:rsid w:val="00587187"/>
    <w:rsid w:val="00587295"/>
    <w:rsid w:val="005944B8"/>
    <w:rsid w:val="00594E4C"/>
    <w:rsid w:val="005962EE"/>
    <w:rsid w:val="005A705C"/>
    <w:rsid w:val="005B02F9"/>
    <w:rsid w:val="005C2967"/>
    <w:rsid w:val="005C5202"/>
    <w:rsid w:val="005D6FBA"/>
    <w:rsid w:val="005D7687"/>
    <w:rsid w:val="005E23F2"/>
    <w:rsid w:val="005E533F"/>
    <w:rsid w:val="005E6246"/>
    <w:rsid w:val="005F5C8A"/>
    <w:rsid w:val="00601785"/>
    <w:rsid w:val="00607610"/>
    <w:rsid w:val="00613875"/>
    <w:rsid w:val="006222F5"/>
    <w:rsid w:val="00622F15"/>
    <w:rsid w:val="00625393"/>
    <w:rsid w:val="006254B2"/>
    <w:rsid w:val="00627859"/>
    <w:rsid w:val="00635424"/>
    <w:rsid w:val="006376E2"/>
    <w:rsid w:val="00637B75"/>
    <w:rsid w:val="00641C0C"/>
    <w:rsid w:val="00647554"/>
    <w:rsid w:val="00652801"/>
    <w:rsid w:val="00652A34"/>
    <w:rsid w:val="00652DEA"/>
    <w:rsid w:val="006618E9"/>
    <w:rsid w:val="00663442"/>
    <w:rsid w:val="006640F1"/>
    <w:rsid w:val="0066525D"/>
    <w:rsid w:val="00670B0A"/>
    <w:rsid w:val="00672092"/>
    <w:rsid w:val="00672DAB"/>
    <w:rsid w:val="00674D9D"/>
    <w:rsid w:val="006777CC"/>
    <w:rsid w:val="00680D36"/>
    <w:rsid w:val="00683693"/>
    <w:rsid w:val="00690024"/>
    <w:rsid w:val="0069106F"/>
    <w:rsid w:val="00691C57"/>
    <w:rsid w:val="00693428"/>
    <w:rsid w:val="00694D84"/>
    <w:rsid w:val="006A14A8"/>
    <w:rsid w:val="006A17FF"/>
    <w:rsid w:val="006A3563"/>
    <w:rsid w:val="006A5AC7"/>
    <w:rsid w:val="006A73F2"/>
    <w:rsid w:val="006B00D2"/>
    <w:rsid w:val="006B06D0"/>
    <w:rsid w:val="006B227B"/>
    <w:rsid w:val="006B2B2C"/>
    <w:rsid w:val="006B4118"/>
    <w:rsid w:val="006B50F5"/>
    <w:rsid w:val="006C274B"/>
    <w:rsid w:val="006C3F84"/>
    <w:rsid w:val="006D051A"/>
    <w:rsid w:val="006D3203"/>
    <w:rsid w:val="006D3A9C"/>
    <w:rsid w:val="006D7BC9"/>
    <w:rsid w:val="006E1891"/>
    <w:rsid w:val="006E2442"/>
    <w:rsid w:val="006E554A"/>
    <w:rsid w:val="006E7457"/>
    <w:rsid w:val="006F1F04"/>
    <w:rsid w:val="006F5605"/>
    <w:rsid w:val="006F5CF4"/>
    <w:rsid w:val="006F754C"/>
    <w:rsid w:val="00701065"/>
    <w:rsid w:val="007118C4"/>
    <w:rsid w:val="00714992"/>
    <w:rsid w:val="007328A7"/>
    <w:rsid w:val="00735D2F"/>
    <w:rsid w:val="00737BAF"/>
    <w:rsid w:val="00746DD0"/>
    <w:rsid w:val="00746FCA"/>
    <w:rsid w:val="007473EA"/>
    <w:rsid w:val="00747A22"/>
    <w:rsid w:val="007538EE"/>
    <w:rsid w:val="00754966"/>
    <w:rsid w:val="0075535D"/>
    <w:rsid w:val="007561C3"/>
    <w:rsid w:val="007626A3"/>
    <w:rsid w:val="00767C84"/>
    <w:rsid w:val="00773108"/>
    <w:rsid w:val="00774DE2"/>
    <w:rsid w:val="007756AC"/>
    <w:rsid w:val="00775C81"/>
    <w:rsid w:val="0077769F"/>
    <w:rsid w:val="00791C8C"/>
    <w:rsid w:val="00792401"/>
    <w:rsid w:val="00794867"/>
    <w:rsid w:val="00797F46"/>
    <w:rsid w:val="007A41CE"/>
    <w:rsid w:val="007A43E4"/>
    <w:rsid w:val="007B2383"/>
    <w:rsid w:val="007D0FC6"/>
    <w:rsid w:val="007D1679"/>
    <w:rsid w:val="007D3D43"/>
    <w:rsid w:val="007D79D0"/>
    <w:rsid w:val="007E197A"/>
    <w:rsid w:val="007E474B"/>
    <w:rsid w:val="007F47BA"/>
    <w:rsid w:val="007F515C"/>
    <w:rsid w:val="007F67D5"/>
    <w:rsid w:val="007F753B"/>
    <w:rsid w:val="00812332"/>
    <w:rsid w:val="00813124"/>
    <w:rsid w:val="00816493"/>
    <w:rsid w:val="00817473"/>
    <w:rsid w:val="00822E96"/>
    <w:rsid w:val="008261A6"/>
    <w:rsid w:val="008336E2"/>
    <w:rsid w:val="00835194"/>
    <w:rsid w:val="008352FC"/>
    <w:rsid w:val="00841E5B"/>
    <w:rsid w:val="00842B05"/>
    <w:rsid w:val="00845746"/>
    <w:rsid w:val="008460E8"/>
    <w:rsid w:val="00853CD5"/>
    <w:rsid w:val="0085409D"/>
    <w:rsid w:val="00855D44"/>
    <w:rsid w:val="00856C9B"/>
    <w:rsid w:val="00862598"/>
    <w:rsid w:val="008664BD"/>
    <w:rsid w:val="00870974"/>
    <w:rsid w:val="008829E8"/>
    <w:rsid w:val="00890159"/>
    <w:rsid w:val="0089304F"/>
    <w:rsid w:val="008A6AFF"/>
    <w:rsid w:val="008B5A4C"/>
    <w:rsid w:val="008B617F"/>
    <w:rsid w:val="008C046B"/>
    <w:rsid w:val="008C3307"/>
    <w:rsid w:val="008C5704"/>
    <w:rsid w:val="008C7E19"/>
    <w:rsid w:val="008D0ED0"/>
    <w:rsid w:val="008D3EBA"/>
    <w:rsid w:val="008D5136"/>
    <w:rsid w:val="008D51DF"/>
    <w:rsid w:val="008D6E52"/>
    <w:rsid w:val="008E053D"/>
    <w:rsid w:val="008F05BA"/>
    <w:rsid w:val="008F0AC8"/>
    <w:rsid w:val="008F2D1F"/>
    <w:rsid w:val="008F77AE"/>
    <w:rsid w:val="008F79BC"/>
    <w:rsid w:val="00900320"/>
    <w:rsid w:val="00904E1B"/>
    <w:rsid w:val="00906B3C"/>
    <w:rsid w:val="00915A71"/>
    <w:rsid w:val="00924D89"/>
    <w:rsid w:val="0092794C"/>
    <w:rsid w:val="00933D0B"/>
    <w:rsid w:val="009401AB"/>
    <w:rsid w:val="0094354C"/>
    <w:rsid w:val="009449A6"/>
    <w:rsid w:val="00946AD5"/>
    <w:rsid w:val="009503E3"/>
    <w:rsid w:val="0095240E"/>
    <w:rsid w:val="009557FA"/>
    <w:rsid w:val="00956162"/>
    <w:rsid w:val="009614D1"/>
    <w:rsid w:val="00967B68"/>
    <w:rsid w:val="00971255"/>
    <w:rsid w:val="00971486"/>
    <w:rsid w:val="009801A9"/>
    <w:rsid w:val="009856FB"/>
    <w:rsid w:val="00993B50"/>
    <w:rsid w:val="009A3A3C"/>
    <w:rsid w:val="009A627A"/>
    <w:rsid w:val="009A6D0B"/>
    <w:rsid w:val="009B7246"/>
    <w:rsid w:val="009C1B7B"/>
    <w:rsid w:val="009C2F49"/>
    <w:rsid w:val="009C749E"/>
    <w:rsid w:val="009D5D32"/>
    <w:rsid w:val="009D6251"/>
    <w:rsid w:val="009E7ACB"/>
    <w:rsid w:val="00A0229C"/>
    <w:rsid w:val="00A02745"/>
    <w:rsid w:val="00A03464"/>
    <w:rsid w:val="00A119E2"/>
    <w:rsid w:val="00A11FE0"/>
    <w:rsid w:val="00A15DF0"/>
    <w:rsid w:val="00A17E25"/>
    <w:rsid w:val="00A21587"/>
    <w:rsid w:val="00A2499D"/>
    <w:rsid w:val="00A30ABB"/>
    <w:rsid w:val="00A31910"/>
    <w:rsid w:val="00A3298F"/>
    <w:rsid w:val="00A5109D"/>
    <w:rsid w:val="00A548CD"/>
    <w:rsid w:val="00A56715"/>
    <w:rsid w:val="00A607C6"/>
    <w:rsid w:val="00A60EDF"/>
    <w:rsid w:val="00A71AA1"/>
    <w:rsid w:val="00A76D4D"/>
    <w:rsid w:val="00A7763E"/>
    <w:rsid w:val="00A81171"/>
    <w:rsid w:val="00A84E2C"/>
    <w:rsid w:val="00A86D43"/>
    <w:rsid w:val="00A87CC1"/>
    <w:rsid w:val="00A92612"/>
    <w:rsid w:val="00A93205"/>
    <w:rsid w:val="00A96D20"/>
    <w:rsid w:val="00AA0928"/>
    <w:rsid w:val="00AA18F6"/>
    <w:rsid w:val="00AB105C"/>
    <w:rsid w:val="00AB5834"/>
    <w:rsid w:val="00AC1145"/>
    <w:rsid w:val="00AC2C91"/>
    <w:rsid w:val="00AC6461"/>
    <w:rsid w:val="00AC74A2"/>
    <w:rsid w:val="00AD24B5"/>
    <w:rsid w:val="00AE404A"/>
    <w:rsid w:val="00AE44B8"/>
    <w:rsid w:val="00AE4CA8"/>
    <w:rsid w:val="00AE54F4"/>
    <w:rsid w:val="00AF0298"/>
    <w:rsid w:val="00AF5CE9"/>
    <w:rsid w:val="00AF6D75"/>
    <w:rsid w:val="00B10782"/>
    <w:rsid w:val="00B10B11"/>
    <w:rsid w:val="00B12476"/>
    <w:rsid w:val="00B12F84"/>
    <w:rsid w:val="00B13123"/>
    <w:rsid w:val="00B14D77"/>
    <w:rsid w:val="00B20724"/>
    <w:rsid w:val="00B22C41"/>
    <w:rsid w:val="00B27530"/>
    <w:rsid w:val="00B31F95"/>
    <w:rsid w:val="00B36927"/>
    <w:rsid w:val="00B43939"/>
    <w:rsid w:val="00B43ED0"/>
    <w:rsid w:val="00B53B3B"/>
    <w:rsid w:val="00B556AD"/>
    <w:rsid w:val="00B56765"/>
    <w:rsid w:val="00B63AA1"/>
    <w:rsid w:val="00B66416"/>
    <w:rsid w:val="00B7618E"/>
    <w:rsid w:val="00B7638D"/>
    <w:rsid w:val="00B90CB2"/>
    <w:rsid w:val="00B96BE1"/>
    <w:rsid w:val="00BA1217"/>
    <w:rsid w:val="00BA56C5"/>
    <w:rsid w:val="00BA64B7"/>
    <w:rsid w:val="00BA6F58"/>
    <w:rsid w:val="00BA7315"/>
    <w:rsid w:val="00BB6AFB"/>
    <w:rsid w:val="00BB70B7"/>
    <w:rsid w:val="00BC0741"/>
    <w:rsid w:val="00BD1AC8"/>
    <w:rsid w:val="00BD4033"/>
    <w:rsid w:val="00BE3F76"/>
    <w:rsid w:val="00BF7E40"/>
    <w:rsid w:val="00C07AE8"/>
    <w:rsid w:val="00C107AA"/>
    <w:rsid w:val="00C17FA7"/>
    <w:rsid w:val="00C31C58"/>
    <w:rsid w:val="00C33C61"/>
    <w:rsid w:val="00C34BCC"/>
    <w:rsid w:val="00C36A0A"/>
    <w:rsid w:val="00C40C03"/>
    <w:rsid w:val="00C42031"/>
    <w:rsid w:val="00C47FA3"/>
    <w:rsid w:val="00C55F28"/>
    <w:rsid w:val="00C56893"/>
    <w:rsid w:val="00C73F94"/>
    <w:rsid w:val="00C75197"/>
    <w:rsid w:val="00C8015A"/>
    <w:rsid w:val="00C8764F"/>
    <w:rsid w:val="00C90693"/>
    <w:rsid w:val="00C934E1"/>
    <w:rsid w:val="00C94BE5"/>
    <w:rsid w:val="00C95B53"/>
    <w:rsid w:val="00C9611A"/>
    <w:rsid w:val="00C973BB"/>
    <w:rsid w:val="00CA0FF2"/>
    <w:rsid w:val="00CA2FA0"/>
    <w:rsid w:val="00CB38F8"/>
    <w:rsid w:val="00CB3FA1"/>
    <w:rsid w:val="00CB6102"/>
    <w:rsid w:val="00CB6757"/>
    <w:rsid w:val="00CB7491"/>
    <w:rsid w:val="00CB7D56"/>
    <w:rsid w:val="00CC3CDA"/>
    <w:rsid w:val="00CC6A14"/>
    <w:rsid w:val="00CD3B90"/>
    <w:rsid w:val="00CD4203"/>
    <w:rsid w:val="00CD63EE"/>
    <w:rsid w:val="00CD72F9"/>
    <w:rsid w:val="00CE5F7F"/>
    <w:rsid w:val="00CE7388"/>
    <w:rsid w:val="00CF7478"/>
    <w:rsid w:val="00CF7B94"/>
    <w:rsid w:val="00D033E2"/>
    <w:rsid w:val="00D06545"/>
    <w:rsid w:val="00D06924"/>
    <w:rsid w:val="00D142F9"/>
    <w:rsid w:val="00D14727"/>
    <w:rsid w:val="00D17364"/>
    <w:rsid w:val="00D22293"/>
    <w:rsid w:val="00D26719"/>
    <w:rsid w:val="00D34F71"/>
    <w:rsid w:val="00D404BD"/>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A72EB"/>
    <w:rsid w:val="00DC139F"/>
    <w:rsid w:val="00DC295C"/>
    <w:rsid w:val="00DC7ECC"/>
    <w:rsid w:val="00DD4523"/>
    <w:rsid w:val="00DD7215"/>
    <w:rsid w:val="00DE0C84"/>
    <w:rsid w:val="00DE39C0"/>
    <w:rsid w:val="00DF3284"/>
    <w:rsid w:val="00DF3552"/>
    <w:rsid w:val="00DF674F"/>
    <w:rsid w:val="00E10F58"/>
    <w:rsid w:val="00E1217B"/>
    <w:rsid w:val="00E145A2"/>
    <w:rsid w:val="00E14864"/>
    <w:rsid w:val="00E17A52"/>
    <w:rsid w:val="00E221A6"/>
    <w:rsid w:val="00E25DDF"/>
    <w:rsid w:val="00E27871"/>
    <w:rsid w:val="00E30B41"/>
    <w:rsid w:val="00E3138D"/>
    <w:rsid w:val="00E34957"/>
    <w:rsid w:val="00E35E30"/>
    <w:rsid w:val="00E36372"/>
    <w:rsid w:val="00E50F66"/>
    <w:rsid w:val="00E57971"/>
    <w:rsid w:val="00E60B09"/>
    <w:rsid w:val="00E71878"/>
    <w:rsid w:val="00E74156"/>
    <w:rsid w:val="00E858A4"/>
    <w:rsid w:val="00E86D53"/>
    <w:rsid w:val="00E86F9B"/>
    <w:rsid w:val="00E93C2F"/>
    <w:rsid w:val="00EA4687"/>
    <w:rsid w:val="00EA4E46"/>
    <w:rsid w:val="00EA5884"/>
    <w:rsid w:val="00EA6BF5"/>
    <w:rsid w:val="00EB0227"/>
    <w:rsid w:val="00EB6FC9"/>
    <w:rsid w:val="00EC0C4C"/>
    <w:rsid w:val="00EC147A"/>
    <w:rsid w:val="00EC4E42"/>
    <w:rsid w:val="00EC788D"/>
    <w:rsid w:val="00EE6A8B"/>
    <w:rsid w:val="00EE6DAD"/>
    <w:rsid w:val="00EE72D6"/>
    <w:rsid w:val="00EE7AB2"/>
    <w:rsid w:val="00EF016D"/>
    <w:rsid w:val="00F008CD"/>
    <w:rsid w:val="00F030B2"/>
    <w:rsid w:val="00F06A10"/>
    <w:rsid w:val="00F10BAA"/>
    <w:rsid w:val="00F1332D"/>
    <w:rsid w:val="00F14315"/>
    <w:rsid w:val="00F1670A"/>
    <w:rsid w:val="00F16E29"/>
    <w:rsid w:val="00F23607"/>
    <w:rsid w:val="00F25D6A"/>
    <w:rsid w:val="00F40141"/>
    <w:rsid w:val="00F408A2"/>
    <w:rsid w:val="00F41468"/>
    <w:rsid w:val="00F43B49"/>
    <w:rsid w:val="00F45B35"/>
    <w:rsid w:val="00F45C63"/>
    <w:rsid w:val="00F5314B"/>
    <w:rsid w:val="00F5341E"/>
    <w:rsid w:val="00F56368"/>
    <w:rsid w:val="00F57DEB"/>
    <w:rsid w:val="00F60265"/>
    <w:rsid w:val="00F61253"/>
    <w:rsid w:val="00F64CFA"/>
    <w:rsid w:val="00F65997"/>
    <w:rsid w:val="00F6793F"/>
    <w:rsid w:val="00F74188"/>
    <w:rsid w:val="00F800E7"/>
    <w:rsid w:val="00F8062F"/>
    <w:rsid w:val="00F81235"/>
    <w:rsid w:val="00F827AB"/>
    <w:rsid w:val="00F8674A"/>
    <w:rsid w:val="00F879DA"/>
    <w:rsid w:val="00F9171E"/>
    <w:rsid w:val="00F9367E"/>
    <w:rsid w:val="00FA1057"/>
    <w:rsid w:val="00FA4CD5"/>
    <w:rsid w:val="00FC0E2D"/>
    <w:rsid w:val="00FD75C2"/>
    <w:rsid w:val="00FD75EE"/>
    <w:rsid w:val="00FD7F08"/>
    <w:rsid w:val="00FE04DD"/>
    <w:rsid w:val="00FE7CDC"/>
    <w:rsid w:val="00FF0A44"/>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qFormat/>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styleId="aff0">
    <w:name w:val="Document Map"/>
    <w:basedOn w:val="a"/>
    <w:link w:val="aff1"/>
    <w:uiPriority w:val="99"/>
    <w:semiHidden/>
    <w:unhideWhenUsed/>
    <w:rsid w:val="00AE404A"/>
    <w:rPr>
      <w:rFonts w:ascii="Tahoma" w:hAnsi="Tahoma" w:cs="Tahoma"/>
      <w:sz w:val="16"/>
      <w:szCs w:val="16"/>
    </w:rPr>
  </w:style>
  <w:style w:type="character" w:customStyle="1" w:styleId="aff1">
    <w:name w:val="Схема документа Знак"/>
    <w:basedOn w:val="a0"/>
    <w:link w:val="aff0"/>
    <w:uiPriority w:val="99"/>
    <w:semiHidden/>
    <w:rsid w:val="00AE404A"/>
    <w:rPr>
      <w:rFonts w:ascii="Tahoma" w:eastAsia="Times New Roman" w:hAnsi="Tahoma" w:cs="Tahoma"/>
      <w:sz w:val="16"/>
      <w:szCs w:val="16"/>
      <w:lang w:eastAsia="ru-RU"/>
    </w:rPr>
  </w:style>
  <w:style w:type="paragraph" w:styleId="aff2">
    <w:name w:val="Title"/>
    <w:basedOn w:val="a"/>
    <w:link w:val="aff3"/>
    <w:qFormat/>
    <w:rsid w:val="005E533F"/>
    <w:pPr>
      <w:jc w:val="center"/>
    </w:pPr>
    <w:rPr>
      <w:b/>
      <w:bCs/>
    </w:rPr>
  </w:style>
  <w:style w:type="character" w:customStyle="1" w:styleId="aff3">
    <w:name w:val="Название Знак"/>
    <w:basedOn w:val="a0"/>
    <w:link w:val="aff2"/>
    <w:rsid w:val="005E533F"/>
    <w:rPr>
      <w:rFonts w:ascii="Times New Roman" w:eastAsia="Times New Roman" w:hAnsi="Times New Roman" w:cs="Times New Roman"/>
      <w:b/>
      <w:bCs/>
      <w:sz w:val="28"/>
      <w:szCs w:val="24"/>
      <w:lang w:eastAsia="ru-RU"/>
    </w:rPr>
  </w:style>
  <w:style w:type="character" w:customStyle="1" w:styleId="s10">
    <w:name w:val="s_10"/>
    <w:basedOn w:val="a0"/>
    <w:rsid w:val="005E533F"/>
  </w:style>
  <w:style w:type="paragraph" w:customStyle="1" w:styleId="s15">
    <w:name w:val="s_15"/>
    <w:basedOn w:val="a"/>
    <w:rsid w:val="005E533F"/>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rsid w:val="00714992"/>
    <w:pPr>
      <w:autoSpaceDE w:val="0"/>
      <w:autoSpaceDN w:val="0"/>
      <w:adjustRightInd w:val="0"/>
      <w:jc w:val="both"/>
    </w:pPr>
    <w:rPr>
      <w:rFonts w:ascii="Arial" w:hAnsi="Arial"/>
      <w:sz w:val="24"/>
    </w:rPr>
  </w:style>
  <w:style w:type="paragraph" w:customStyle="1" w:styleId="a5">
    <w:name w:val="Прижатый влево"/>
    <w:basedOn w:val="a"/>
    <w:next w:val="a"/>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s>
</file>

<file path=word/webSettings.xml><?xml version="1.0" encoding="utf-8"?>
<w:webSettings xmlns:r="http://schemas.openxmlformats.org/officeDocument/2006/relationships" xmlns:w="http://schemas.openxmlformats.org/wordprocessingml/2006/main">
  <w:divs>
    <w:div w:id="96415945">
      <w:bodyDiv w:val="1"/>
      <w:marLeft w:val="0"/>
      <w:marRight w:val="0"/>
      <w:marTop w:val="0"/>
      <w:marBottom w:val="0"/>
      <w:divBdr>
        <w:top w:val="none" w:sz="0" w:space="0" w:color="auto"/>
        <w:left w:val="none" w:sz="0" w:space="0" w:color="auto"/>
        <w:bottom w:val="none" w:sz="0" w:space="0" w:color="auto"/>
        <w:right w:val="none" w:sz="0" w:space="0" w:color="auto"/>
      </w:divBdr>
    </w:div>
    <w:div w:id="66035421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F49D0-BEA1-4287-84A3-559E5803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19</cp:revision>
  <cp:lastPrinted>2024-07-30T12:04:00Z</cp:lastPrinted>
  <dcterms:created xsi:type="dcterms:W3CDTF">2022-12-23T06:10:00Z</dcterms:created>
  <dcterms:modified xsi:type="dcterms:W3CDTF">2024-07-30T12:07:00Z</dcterms:modified>
</cp:coreProperties>
</file>