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p>
    <w:p w:rsidR="00F10266" w:rsidRDefault="00F10266" w:rsidP="00F10266">
      <w:pPr>
        <w:rPr>
          <w:b/>
          <w:sz w:val="28"/>
          <w:szCs w:val="28"/>
        </w:rPr>
      </w:pPr>
    </w:p>
    <w:p w:rsidR="00F10266" w:rsidRDefault="00F10266"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7B7F5C"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7B7F5C">
        <w:rPr>
          <w:sz w:val="24"/>
          <w:szCs w:val="24"/>
        </w:rPr>
        <w:t xml:space="preserve"> 10</w:t>
      </w:r>
      <w:r w:rsidR="00AE5C43">
        <w:rPr>
          <w:sz w:val="24"/>
          <w:szCs w:val="24"/>
        </w:rPr>
        <w:t xml:space="preserve">   июня </w:t>
      </w:r>
      <w:r w:rsidR="00BC1CBA">
        <w:rPr>
          <w:sz w:val="24"/>
          <w:szCs w:val="24"/>
        </w:rPr>
        <w:t xml:space="preserve"> </w:t>
      </w:r>
      <w:r w:rsidR="00AF534F" w:rsidRPr="00E82B6E">
        <w:rPr>
          <w:sz w:val="24"/>
          <w:szCs w:val="24"/>
        </w:rPr>
        <w:t xml:space="preserve"> 202</w:t>
      </w:r>
      <w:r w:rsidR="008B1A41" w:rsidRPr="00E82B6E">
        <w:rPr>
          <w:sz w:val="24"/>
          <w:szCs w:val="24"/>
        </w:rPr>
        <w:t>2</w:t>
      </w:r>
      <w:r w:rsidR="001C79B7" w:rsidRPr="00E82B6E">
        <w:rPr>
          <w:sz w:val="24"/>
          <w:szCs w:val="24"/>
        </w:rPr>
        <w:t xml:space="preserve"> года</w:t>
      </w:r>
      <w:r w:rsidR="00E82B6E" w:rsidRPr="00E82B6E">
        <w:rPr>
          <w:sz w:val="24"/>
          <w:szCs w:val="24"/>
        </w:rPr>
        <w:t xml:space="preserve">                                    </w:t>
      </w:r>
      <w:r w:rsidR="001C79B7" w:rsidRPr="00E82B6E">
        <w:rPr>
          <w:sz w:val="24"/>
          <w:szCs w:val="24"/>
        </w:rPr>
        <w:t xml:space="preserve"> №</w:t>
      </w:r>
      <w:r w:rsidR="007B7F5C">
        <w:rPr>
          <w:sz w:val="24"/>
          <w:szCs w:val="24"/>
        </w:rPr>
        <w:t>61</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A71BCC" w:rsidP="00A71BCC">
      <w:pPr>
        <w:jc w:val="both"/>
        <w:rPr>
          <w:b/>
          <w:sz w:val="28"/>
          <w:szCs w:val="28"/>
        </w:rPr>
      </w:pPr>
    </w:p>
    <w:p w:rsidR="00A71BCC" w:rsidRDefault="00BC1CBA" w:rsidP="00BC1CBA">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(с изменениями от 25.03.2022г. №29</w:t>
      </w:r>
      <w:r w:rsidR="000F18E5">
        <w:rPr>
          <w:b/>
          <w:sz w:val="28"/>
          <w:szCs w:val="28"/>
        </w:rPr>
        <w:t>, от 27.04.2022г. №45</w:t>
      </w:r>
      <w:r w:rsidR="007A2CA4">
        <w:rPr>
          <w:b/>
          <w:sz w:val="28"/>
          <w:szCs w:val="28"/>
        </w:rPr>
        <w:t>, от 25.05.2022г. №51</w:t>
      </w:r>
      <w:r w:rsidR="00702A15">
        <w:rPr>
          <w:b/>
          <w:sz w:val="28"/>
          <w:szCs w:val="28"/>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314BA0" w:rsidP="00A1612B">
      <w:pPr>
        <w:pStyle w:val="23"/>
        <w:rPr>
          <w:b w:val="0"/>
          <w:szCs w:val="26"/>
        </w:rPr>
      </w:pPr>
      <w:r>
        <w:rPr>
          <w:szCs w:val="28"/>
        </w:rPr>
        <w:t>И.о. г</w:t>
      </w:r>
      <w:r w:rsidR="00FD7467">
        <w:rPr>
          <w:szCs w:val="28"/>
        </w:rPr>
        <w:t>лав</w:t>
      </w:r>
      <w:r>
        <w:rPr>
          <w:szCs w:val="28"/>
        </w:rPr>
        <w:t xml:space="preserve">ы администрации </w:t>
      </w:r>
    </w:p>
    <w:p w:rsidR="006E640F" w:rsidRPr="00313B41" w:rsidRDefault="00D14D82" w:rsidP="00313B41">
      <w:pPr>
        <w:jc w:val="both"/>
        <w:rPr>
          <w:b/>
          <w:sz w:val="28"/>
          <w:szCs w:val="28"/>
        </w:rPr>
      </w:pPr>
      <w:r>
        <w:rPr>
          <w:b/>
          <w:sz w:val="28"/>
          <w:szCs w:val="28"/>
        </w:rPr>
        <w:t xml:space="preserve">Симоновского </w:t>
      </w:r>
      <w:r w:rsidR="00314BA0">
        <w:rPr>
          <w:b/>
          <w:sz w:val="28"/>
          <w:szCs w:val="28"/>
        </w:rPr>
        <w:t xml:space="preserve"> МО                                                 </w:t>
      </w:r>
      <w:r>
        <w:rPr>
          <w:b/>
          <w:sz w:val="28"/>
          <w:szCs w:val="28"/>
        </w:rPr>
        <w:t xml:space="preserve">             С.Н.Кузенков</w:t>
      </w:r>
    </w:p>
    <w:p w:rsidR="00884CAC" w:rsidRDefault="00884CAC" w:rsidP="00C37CA4"/>
    <w:p w:rsidR="00884CAC" w:rsidRDefault="00884CAC" w:rsidP="00C37CA4"/>
    <w:p w:rsidR="00882D07" w:rsidRDefault="00882D07" w:rsidP="00C37CA4"/>
    <w:p w:rsidR="008B1A41" w:rsidRPr="00A1612B" w:rsidRDefault="00A1612B" w:rsidP="00C37CA4">
      <w:pPr>
        <w:rPr>
          <w:sz w:val="16"/>
          <w:szCs w:val="16"/>
        </w:rPr>
      </w:pPr>
      <w:r w:rsidRPr="00A1612B">
        <w:rPr>
          <w:sz w:val="16"/>
          <w:szCs w:val="16"/>
        </w:rPr>
        <w:t>Ларцова Т.А</w:t>
      </w:r>
    </w:p>
    <w:p w:rsidR="00A1612B" w:rsidRPr="00A1612B" w:rsidRDefault="00A1612B" w:rsidP="00C37CA4">
      <w:pPr>
        <w:rPr>
          <w:sz w:val="16"/>
          <w:szCs w:val="16"/>
        </w:rPr>
      </w:pPr>
      <w:r w:rsidRPr="00A1612B">
        <w:rPr>
          <w:sz w:val="16"/>
          <w:szCs w:val="16"/>
        </w:rPr>
        <w:t>4-43-10</w:t>
      </w:r>
    </w:p>
    <w:p w:rsidR="00C01407" w:rsidRDefault="005E7ED1" w:rsidP="005E7ED1">
      <w:pPr>
        <w:rPr>
          <w:b/>
          <w:sz w:val="24"/>
          <w:szCs w:val="24"/>
        </w:rPr>
      </w:pPr>
      <w:r w:rsidRPr="005E7ED1">
        <w:rPr>
          <w:sz w:val="24"/>
          <w:szCs w:val="24"/>
        </w:rPr>
        <w:t xml:space="preserve">                                                                                                     </w:t>
      </w:r>
    </w:p>
    <w:p w:rsidR="001304BB" w:rsidRPr="005E7ED1" w:rsidRDefault="00C01407" w:rsidP="005E7ED1">
      <w:pPr>
        <w:rPr>
          <w:b/>
          <w:sz w:val="24"/>
          <w:szCs w:val="24"/>
        </w:rPr>
      </w:pPr>
      <w:r>
        <w:rPr>
          <w:b/>
          <w:sz w:val="24"/>
          <w:szCs w:val="24"/>
        </w:rPr>
        <w:lastRenderedPageBreak/>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1304BB" w:rsidRPr="005E7ED1" w:rsidRDefault="00CE1184" w:rsidP="00C01407">
      <w:pPr>
        <w:rPr>
          <w:b/>
          <w:sz w:val="24"/>
          <w:szCs w:val="24"/>
        </w:rPr>
      </w:pPr>
      <w:r>
        <w:rPr>
          <w:b/>
          <w:sz w:val="24"/>
          <w:szCs w:val="24"/>
        </w:rPr>
        <w:t xml:space="preserve">                                                 </w:t>
      </w:r>
      <w:r w:rsidR="007B7F5C">
        <w:rPr>
          <w:b/>
          <w:sz w:val="24"/>
          <w:szCs w:val="24"/>
        </w:rPr>
        <w:t xml:space="preserve">                            10</w:t>
      </w:r>
      <w:r>
        <w:rPr>
          <w:b/>
          <w:sz w:val="24"/>
          <w:szCs w:val="24"/>
        </w:rPr>
        <w:t>.06.2022г. №</w:t>
      </w:r>
      <w:r w:rsidR="007B7F5C">
        <w:rPr>
          <w:b/>
          <w:sz w:val="24"/>
          <w:szCs w:val="24"/>
        </w:rPr>
        <w:t>61</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980D69" w:rsidRDefault="00A71BCC" w:rsidP="008B1A41">
      <w:pPr>
        <w:jc w:val="center"/>
        <w:rPr>
          <w:b/>
          <w:sz w:val="28"/>
          <w:szCs w:val="28"/>
        </w:rPr>
      </w:pPr>
      <w:r w:rsidRPr="00C0089F">
        <w:rPr>
          <w:b/>
          <w:sz w:val="28"/>
          <w:szCs w:val="28"/>
        </w:rPr>
        <w:lastRenderedPageBreak/>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20 000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xml:space="preserve">- 2024 год (прогнозно) составляет </w:t>
            </w:r>
            <w:r w:rsidR="00486EB6">
              <w:rPr>
                <w:sz w:val="28"/>
                <w:szCs w:val="28"/>
              </w:rPr>
              <w:t xml:space="preserve">20 000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DC3AF5">
        <w:rPr>
          <w:color w:val="000000" w:themeColor="text1"/>
          <w:sz w:val="28"/>
          <w:szCs w:val="28"/>
        </w:rPr>
        <w:t xml:space="preserve"> </w:t>
      </w:r>
      <w:r w:rsidR="003D515A">
        <w:rPr>
          <w:color w:val="000000" w:themeColor="text1"/>
          <w:sz w:val="28"/>
          <w:szCs w:val="28"/>
        </w:rPr>
        <w:t xml:space="preserve"> .</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lastRenderedPageBreak/>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20 000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(прогнозно) </w:t>
      </w:r>
      <w:r>
        <w:rPr>
          <w:sz w:val="28"/>
          <w:szCs w:val="28"/>
        </w:rPr>
        <w:t>составляет</w:t>
      </w:r>
      <w:r w:rsidR="00D8223A">
        <w:rPr>
          <w:sz w:val="28"/>
          <w:szCs w:val="28"/>
        </w:rPr>
        <w:t xml:space="preserve"> </w:t>
      </w:r>
      <w:r w:rsidR="00FE283C">
        <w:rPr>
          <w:sz w:val="28"/>
          <w:szCs w:val="28"/>
        </w:rPr>
        <w:t>20 000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E94FEC">
          <w:pgSz w:w="11906" w:h="16838"/>
          <w:pgMar w:top="851"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(прогнозно)</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2000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882D07">
              <w:rPr>
                <w:sz w:val="20"/>
                <w:szCs w:val="20"/>
              </w:rPr>
              <w:t xml:space="preserve">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13 000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15 000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5A" w:rsidRDefault="00890D5A">
      <w:r>
        <w:separator/>
      </w:r>
    </w:p>
  </w:endnote>
  <w:endnote w:type="continuationSeparator" w:id="1">
    <w:p w:rsidR="00890D5A" w:rsidRDefault="00890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5A" w:rsidRDefault="00890D5A">
      <w:r>
        <w:separator/>
      </w:r>
    </w:p>
  </w:footnote>
  <w:footnote w:type="continuationSeparator" w:id="1">
    <w:p w:rsidR="00890D5A" w:rsidRDefault="00890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38</cp:revision>
  <cp:lastPrinted>2022-01-30T12:39:00Z</cp:lastPrinted>
  <dcterms:created xsi:type="dcterms:W3CDTF">2022-01-12T08:36:00Z</dcterms:created>
  <dcterms:modified xsi:type="dcterms:W3CDTF">2022-06-09T05:32:00Z</dcterms:modified>
</cp:coreProperties>
</file>