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p>
    <w:p w:rsidR="003C7EAB" w:rsidRDefault="003C7EAB" w:rsidP="00F10266">
      <w:pPr>
        <w:rPr>
          <w:b/>
          <w:sz w:val="28"/>
          <w:szCs w:val="28"/>
        </w:rPr>
      </w:pPr>
    </w:p>
    <w:p w:rsidR="003C7EAB" w:rsidRDefault="003C7EAB"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E01C94"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F35C29">
        <w:rPr>
          <w:sz w:val="24"/>
          <w:szCs w:val="24"/>
        </w:rPr>
        <w:t xml:space="preserve"> 27  декабря</w:t>
      </w:r>
      <w:r w:rsidR="00BC1CBA">
        <w:rPr>
          <w:sz w:val="24"/>
          <w:szCs w:val="24"/>
        </w:rPr>
        <w:t xml:space="preserve"> </w:t>
      </w:r>
      <w:r w:rsidR="00AF534F" w:rsidRPr="00E82B6E">
        <w:rPr>
          <w:sz w:val="24"/>
          <w:szCs w:val="24"/>
        </w:rPr>
        <w:t xml:space="preserve"> 202</w:t>
      </w:r>
      <w:r w:rsidR="009451EE">
        <w:rPr>
          <w:sz w:val="24"/>
          <w:szCs w:val="24"/>
        </w:rPr>
        <w:t>3</w:t>
      </w:r>
      <w:r w:rsidR="001C79B7" w:rsidRPr="00E82B6E">
        <w:rPr>
          <w:sz w:val="24"/>
          <w:szCs w:val="24"/>
        </w:rPr>
        <w:t xml:space="preserve"> года</w:t>
      </w:r>
      <w:r w:rsidR="00E82B6E" w:rsidRPr="00E82B6E">
        <w:rPr>
          <w:sz w:val="24"/>
          <w:szCs w:val="24"/>
        </w:rPr>
        <w:t xml:space="preserve">    </w:t>
      </w:r>
      <w:r w:rsidR="003C7EAB">
        <w:rPr>
          <w:sz w:val="24"/>
          <w:szCs w:val="24"/>
        </w:rPr>
        <w:t xml:space="preserve">                           </w:t>
      </w:r>
      <w:r w:rsidR="001C79B7" w:rsidRPr="00E82B6E">
        <w:rPr>
          <w:sz w:val="24"/>
          <w:szCs w:val="24"/>
        </w:rPr>
        <w:t>№</w:t>
      </w:r>
      <w:r w:rsidR="00F35C29">
        <w:rPr>
          <w:sz w:val="24"/>
          <w:szCs w:val="24"/>
        </w:rPr>
        <w:t>153</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A71BCC" w:rsidRDefault="00BC1CBA" w:rsidP="003C7EAB">
      <w:pPr>
        <w:jc w:val="center"/>
        <w:rPr>
          <w:b/>
          <w:sz w:val="28"/>
          <w:szCs w:val="28"/>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702A15">
        <w:rPr>
          <w:b/>
          <w:sz w:val="28"/>
          <w:szCs w:val="28"/>
        </w:rPr>
        <w:t>(с изменениями от 25.03.2022г. №29</w:t>
      </w:r>
      <w:r w:rsidR="000F18E5">
        <w:rPr>
          <w:b/>
          <w:sz w:val="28"/>
          <w:szCs w:val="28"/>
        </w:rPr>
        <w:t>, от 27.04.2022г. №45</w:t>
      </w:r>
      <w:r w:rsidR="007A2CA4">
        <w:rPr>
          <w:b/>
          <w:sz w:val="28"/>
          <w:szCs w:val="28"/>
        </w:rPr>
        <w:t>, от 25.05.2022г. №51</w:t>
      </w:r>
      <w:r w:rsidR="002D7DE4">
        <w:rPr>
          <w:b/>
          <w:sz w:val="28"/>
          <w:szCs w:val="28"/>
        </w:rPr>
        <w:t>,от 10.06.2022г.№61</w:t>
      </w:r>
      <w:r w:rsidR="008C2506">
        <w:rPr>
          <w:b/>
          <w:sz w:val="28"/>
          <w:szCs w:val="28"/>
        </w:rPr>
        <w:t>, от 01.02.2023г.№05</w:t>
      </w:r>
      <w:r w:rsidR="00C56B86">
        <w:rPr>
          <w:b/>
          <w:sz w:val="28"/>
          <w:szCs w:val="28"/>
        </w:rPr>
        <w:t>, от 13.02.203г. №26</w:t>
      </w:r>
      <w:r w:rsidR="00702A15">
        <w:rPr>
          <w:b/>
          <w:sz w:val="28"/>
          <w:szCs w:val="28"/>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AE5C43">
        <w:rPr>
          <w:rFonts w:ascii="Times New Roman" w:hAnsi="Times New Roman"/>
          <w:sz w:val="28"/>
          <w:szCs w:val="28"/>
        </w:rPr>
        <w:t>»</w:t>
      </w:r>
      <w:r w:rsidRPr="00CB06B5">
        <w:rPr>
          <w:rFonts w:ascii="Times New Roman" w:hAnsi="Times New Roman"/>
          <w:sz w:val="28"/>
          <w:szCs w:val="28"/>
        </w:rPr>
        <w:t xml:space="preserve">   следующие изменения:</w:t>
      </w:r>
    </w:p>
    <w:p w:rsidR="00F53F69" w:rsidRDefault="00A1612B" w:rsidP="00A1612B">
      <w:pPr>
        <w:pStyle w:val="aa"/>
        <w:jc w:val="both"/>
        <w:rPr>
          <w:rFonts w:ascii="Times New Roman" w:hAnsi="Times New Roman"/>
          <w:b/>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w:t>
      </w:r>
      <w:r w:rsidR="00F53F69">
        <w:rPr>
          <w:rFonts w:ascii="Times New Roman" w:hAnsi="Times New Roman"/>
          <w:color w:val="000000"/>
          <w:sz w:val="28"/>
          <w:szCs w:val="28"/>
        </w:rPr>
        <w:t xml:space="preserve"> в силу с момента обнародования</w:t>
      </w:r>
      <w:r w:rsidRPr="00CB06B5">
        <w:rPr>
          <w:rFonts w:ascii="Times New Roman" w:hAnsi="Times New Roman"/>
          <w:color w:val="000000"/>
          <w:sz w:val="28"/>
          <w:szCs w:val="28"/>
        </w:rPr>
        <w:t>.</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C56B86" w:rsidP="00A1612B">
      <w:pPr>
        <w:pStyle w:val="23"/>
        <w:rPr>
          <w:b w:val="0"/>
          <w:szCs w:val="26"/>
        </w:rPr>
      </w:pPr>
      <w:r>
        <w:rPr>
          <w:szCs w:val="28"/>
        </w:rPr>
        <w:t>Г</w:t>
      </w:r>
      <w:r w:rsidR="00FD7467">
        <w:rPr>
          <w:szCs w:val="28"/>
        </w:rPr>
        <w:t>лав</w:t>
      </w:r>
      <w:r>
        <w:rPr>
          <w:szCs w:val="28"/>
        </w:rPr>
        <w:t>а</w:t>
      </w:r>
      <w:r w:rsidR="00314BA0">
        <w:rPr>
          <w:szCs w:val="28"/>
        </w:rPr>
        <w:t xml:space="preserve"> администрации </w:t>
      </w:r>
    </w:p>
    <w:p w:rsidR="00884CAC" w:rsidRDefault="00D14D82" w:rsidP="00D5745C">
      <w:pPr>
        <w:jc w:val="both"/>
      </w:pPr>
      <w:r>
        <w:rPr>
          <w:b/>
          <w:sz w:val="28"/>
          <w:szCs w:val="28"/>
        </w:rPr>
        <w:t xml:space="preserve">Симоновского </w:t>
      </w:r>
      <w:r w:rsidR="00314BA0">
        <w:rPr>
          <w:b/>
          <w:sz w:val="28"/>
          <w:szCs w:val="28"/>
        </w:rPr>
        <w:t xml:space="preserve"> МО                                                 </w:t>
      </w:r>
      <w:r>
        <w:rPr>
          <w:b/>
          <w:sz w:val="28"/>
          <w:szCs w:val="28"/>
        </w:rPr>
        <w:t xml:space="preserve">           </w:t>
      </w:r>
      <w:r w:rsidR="002D3035">
        <w:rPr>
          <w:b/>
          <w:sz w:val="28"/>
          <w:szCs w:val="28"/>
        </w:rPr>
        <w:t>С.Н.Кузенков</w:t>
      </w:r>
    </w:p>
    <w:p w:rsidR="00884CAC" w:rsidRDefault="00884CAC" w:rsidP="00C37CA4"/>
    <w:p w:rsidR="00882D07" w:rsidRDefault="00882D07" w:rsidP="00C37CA4"/>
    <w:p w:rsidR="00C01407" w:rsidRDefault="00D5745C" w:rsidP="005E7ED1">
      <w:pPr>
        <w:rPr>
          <w:b/>
          <w:sz w:val="24"/>
          <w:szCs w:val="24"/>
        </w:rPr>
      </w:pPr>
      <w:r>
        <w:rPr>
          <w:sz w:val="16"/>
          <w:szCs w:val="16"/>
        </w:rPr>
        <w:t xml:space="preserve"> </w:t>
      </w:r>
    </w:p>
    <w:p w:rsidR="00E80987" w:rsidRDefault="00C01407" w:rsidP="005E7ED1">
      <w:pPr>
        <w:rPr>
          <w:b/>
          <w:sz w:val="24"/>
          <w:szCs w:val="24"/>
        </w:rPr>
      </w:pPr>
      <w:r>
        <w:rPr>
          <w:b/>
          <w:sz w:val="24"/>
          <w:szCs w:val="24"/>
        </w:rPr>
        <w:t xml:space="preserve">                                                                          </w:t>
      </w:r>
    </w:p>
    <w:p w:rsidR="003C7EAB" w:rsidRDefault="00E80987" w:rsidP="005E7ED1">
      <w:pPr>
        <w:rPr>
          <w:b/>
          <w:sz w:val="24"/>
          <w:szCs w:val="24"/>
        </w:rPr>
      </w:pPr>
      <w:r>
        <w:rPr>
          <w:b/>
          <w:sz w:val="24"/>
          <w:szCs w:val="24"/>
        </w:rPr>
        <w:t xml:space="preserve">                                                                         </w:t>
      </w:r>
      <w:r w:rsidR="00C01407">
        <w:rPr>
          <w:b/>
          <w:sz w:val="24"/>
          <w:szCs w:val="24"/>
        </w:rPr>
        <w:t xml:space="preserve"> </w:t>
      </w:r>
    </w:p>
    <w:p w:rsidR="003C7EAB" w:rsidRDefault="003C7EAB" w:rsidP="005E7ED1">
      <w:pPr>
        <w:rPr>
          <w:b/>
          <w:sz w:val="24"/>
          <w:szCs w:val="24"/>
        </w:rPr>
      </w:pPr>
    </w:p>
    <w:p w:rsidR="003C7EAB" w:rsidRPr="007C0028" w:rsidRDefault="007C0028" w:rsidP="005E7ED1">
      <w:pPr>
        <w:rPr>
          <w:b/>
          <w:sz w:val="16"/>
          <w:szCs w:val="16"/>
        </w:rPr>
      </w:pPr>
      <w:r w:rsidRPr="007C0028">
        <w:rPr>
          <w:b/>
          <w:sz w:val="16"/>
          <w:szCs w:val="16"/>
        </w:rPr>
        <w:t>Ларцова Т.А.</w:t>
      </w:r>
    </w:p>
    <w:p w:rsidR="007C0028" w:rsidRPr="007C0028" w:rsidRDefault="007C0028" w:rsidP="005E7ED1">
      <w:pPr>
        <w:rPr>
          <w:b/>
          <w:sz w:val="16"/>
          <w:szCs w:val="16"/>
        </w:rPr>
      </w:pPr>
      <w:r w:rsidRPr="007C0028">
        <w:rPr>
          <w:b/>
          <w:sz w:val="16"/>
          <w:szCs w:val="16"/>
        </w:rPr>
        <w:t>4-43-10</w:t>
      </w:r>
    </w:p>
    <w:p w:rsidR="003C7EAB" w:rsidRDefault="003C7EAB" w:rsidP="005E7ED1">
      <w:pPr>
        <w:rPr>
          <w:b/>
          <w:sz w:val="24"/>
          <w:szCs w:val="24"/>
        </w:rPr>
      </w:pPr>
    </w:p>
    <w:p w:rsidR="001304BB" w:rsidRPr="005E7ED1" w:rsidRDefault="003C7EAB" w:rsidP="005E7ED1">
      <w:pPr>
        <w:rPr>
          <w:b/>
          <w:sz w:val="24"/>
          <w:szCs w:val="24"/>
        </w:rPr>
      </w:pPr>
      <w:r>
        <w:rPr>
          <w:b/>
          <w:sz w:val="24"/>
          <w:szCs w:val="24"/>
        </w:rPr>
        <w:t xml:space="preserve">                                                                           </w:t>
      </w:r>
      <w:r w:rsidR="00C01407">
        <w:rPr>
          <w:b/>
          <w:sz w:val="24"/>
          <w:szCs w:val="24"/>
        </w:rPr>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C01407" w:rsidRDefault="00C01407" w:rsidP="00C01407">
      <w:pPr>
        <w:rPr>
          <w:b/>
          <w:sz w:val="24"/>
          <w:szCs w:val="24"/>
        </w:rPr>
      </w:pPr>
      <w:r>
        <w:rPr>
          <w:b/>
          <w:sz w:val="24"/>
          <w:szCs w:val="24"/>
        </w:rPr>
        <w:t xml:space="preserve">                                                                            </w:t>
      </w:r>
      <w:r w:rsidR="005E7ED1"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r w:rsidR="00C96F41"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p>
    <w:p w:rsidR="00C01407" w:rsidRDefault="00C01407" w:rsidP="00C01407">
      <w:pPr>
        <w:rPr>
          <w:b/>
          <w:sz w:val="24"/>
          <w:szCs w:val="24"/>
        </w:rPr>
      </w:pPr>
      <w:r>
        <w:rPr>
          <w:b/>
          <w:sz w:val="24"/>
          <w:szCs w:val="24"/>
        </w:rPr>
        <w:t xml:space="preserve">                                                                            </w:t>
      </w:r>
      <w:r w:rsidR="005E7ED1" w:rsidRPr="005E7ED1">
        <w:rPr>
          <w:b/>
          <w:sz w:val="24"/>
          <w:szCs w:val="24"/>
        </w:rPr>
        <w:t>(с изменениями от 25.03.2022г. №29</w:t>
      </w:r>
      <w:r w:rsidR="00412AEC">
        <w:rPr>
          <w:b/>
          <w:sz w:val="24"/>
          <w:szCs w:val="24"/>
        </w:rPr>
        <w:t xml:space="preserve">, </w:t>
      </w:r>
    </w:p>
    <w:p w:rsidR="00CE1184" w:rsidRDefault="00C01407" w:rsidP="00C01407">
      <w:pPr>
        <w:rPr>
          <w:b/>
          <w:sz w:val="24"/>
          <w:szCs w:val="24"/>
        </w:rPr>
      </w:pPr>
      <w:r>
        <w:rPr>
          <w:b/>
          <w:sz w:val="24"/>
          <w:szCs w:val="24"/>
        </w:rPr>
        <w:t xml:space="preserve">                                                                            </w:t>
      </w:r>
      <w:r w:rsidR="00412AEC">
        <w:rPr>
          <w:b/>
          <w:sz w:val="24"/>
          <w:szCs w:val="24"/>
        </w:rPr>
        <w:t>от</w:t>
      </w:r>
      <w:r w:rsidR="00B9247B">
        <w:rPr>
          <w:b/>
          <w:sz w:val="24"/>
          <w:szCs w:val="24"/>
        </w:rPr>
        <w:t>27</w:t>
      </w:r>
      <w:r w:rsidR="00AA3B97">
        <w:rPr>
          <w:b/>
          <w:sz w:val="24"/>
          <w:szCs w:val="24"/>
        </w:rPr>
        <w:t>.04.2022г. №</w:t>
      </w:r>
      <w:r w:rsidR="00B9247B">
        <w:rPr>
          <w:b/>
          <w:sz w:val="24"/>
          <w:szCs w:val="24"/>
        </w:rPr>
        <w:t>45</w:t>
      </w:r>
      <w:r w:rsidR="00412AEC">
        <w:rPr>
          <w:b/>
          <w:sz w:val="24"/>
          <w:szCs w:val="24"/>
        </w:rPr>
        <w:t>, от 25.05.2022г. №51</w:t>
      </w:r>
      <w:r w:rsidR="00CE1184">
        <w:rPr>
          <w:b/>
          <w:sz w:val="24"/>
          <w:szCs w:val="24"/>
        </w:rPr>
        <w:t>,</w:t>
      </w:r>
    </w:p>
    <w:p w:rsidR="00E01C94" w:rsidRDefault="00CE1184" w:rsidP="00C01407">
      <w:pPr>
        <w:rPr>
          <w:b/>
          <w:sz w:val="24"/>
          <w:szCs w:val="24"/>
        </w:rPr>
      </w:pPr>
      <w:r>
        <w:rPr>
          <w:b/>
          <w:sz w:val="24"/>
          <w:szCs w:val="24"/>
        </w:rPr>
        <w:t xml:space="preserve">                                                 </w:t>
      </w:r>
      <w:r w:rsidR="00E01C94">
        <w:rPr>
          <w:b/>
          <w:sz w:val="24"/>
          <w:szCs w:val="24"/>
        </w:rPr>
        <w:t xml:space="preserve">                           </w:t>
      </w:r>
      <w:r w:rsidR="007B7F5C">
        <w:rPr>
          <w:b/>
          <w:sz w:val="24"/>
          <w:szCs w:val="24"/>
        </w:rPr>
        <w:t>10</w:t>
      </w:r>
      <w:r>
        <w:rPr>
          <w:b/>
          <w:sz w:val="24"/>
          <w:szCs w:val="24"/>
        </w:rPr>
        <w:t>.06.2022г. №</w:t>
      </w:r>
      <w:r w:rsidR="007B7F5C">
        <w:rPr>
          <w:b/>
          <w:sz w:val="24"/>
          <w:szCs w:val="24"/>
        </w:rPr>
        <w:t>61</w:t>
      </w:r>
      <w:r w:rsidR="003C7EAB">
        <w:rPr>
          <w:b/>
          <w:sz w:val="24"/>
          <w:szCs w:val="24"/>
        </w:rPr>
        <w:t>, от 01.02.2023г.№05</w:t>
      </w:r>
      <w:r w:rsidR="00E01C94">
        <w:rPr>
          <w:b/>
          <w:sz w:val="24"/>
          <w:szCs w:val="24"/>
        </w:rPr>
        <w:t>,</w:t>
      </w:r>
    </w:p>
    <w:p w:rsidR="001304BB" w:rsidRPr="005E7ED1" w:rsidRDefault="00E01C94" w:rsidP="00C01407">
      <w:pPr>
        <w:rPr>
          <w:b/>
          <w:sz w:val="24"/>
          <w:szCs w:val="24"/>
        </w:rPr>
      </w:pPr>
      <w:r>
        <w:rPr>
          <w:b/>
          <w:sz w:val="24"/>
          <w:szCs w:val="24"/>
        </w:rPr>
        <w:t xml:space="preserve">                                                                             от 13.02.2023г. №26</w:t>
      </w:r>
      <w:r w:rsidR="00C56B86">
        <w:rPr>
          <w:b/>
          <w:sz w:val="24"/>
          <w:szCs w:val="24"/>
        </w:rPr>
        <w:t>, от 27.12.2023г. №153</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35422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3C7EAB" w:rsidRDefault="003C7EAB" w:rsidP="008B1A41">
      <w:pPr>
        <w:jc w:val="center"/>
        <w:rPr>
          <w:b/>
          <w:sz w:val="28"/>
          <w:szCs w:val="28"/>
        </w:rPr>
      </w:pPr>
    </w:p>
    <w:p w:rsidR="003C7EAB" w:rsidRDefault="003C7EAB"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CE1184">
              <w:rPr>
                <w:sz w:val="28"/>
                <w:szCs w:val="28"/>
              </w:rPr>
              <w:t>6</w:t>
            </w:r>
            <w:r w:rsidR="00486EB6">
              <w:rPr>
                <w:sz w:val="28"/>
                <w:szCs w:val="28"/>
              </w:rPr>
              <w:t>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AD48E9">
              <w:rPr>
                <w:sz w:val="28"/>
                <w:szCs w:val="28"/>
              </w:rPr>
              <w:t>0,0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B379AF" w:rsidP="00E45715">
            <w:pPr>
              <w:jc w:val="both"/>
              <w:rPr>
                <w:sz w:val="28"/>
                <w:szCs w:val="28"/>
              </w:rPr>
            </w:pPr>
            <w:r>
              <w:rPr>
                <w:sz w:val="28"/>
                <w:szCs w:val="28"/>
              </w:rPr>
              <w:t xml:space="preserve">- 2024 год </w:t>
            </w:r>
            <w:r w:rsidR="00D8223A" w:rsidRPr="00714B90">
              <w:rPr>
                <w:sz w:val="28"/>
                <w:szCs w:val="28"/>
              </w:rPr>
              <w:t xml:space="preserve"> составляет </w:t>
            </w:r>
            <w:r>
              <w:rPr>
                <w:sz w:val="28"/>
                <w:szCs w:val="28"/>
              </w:rPr>
              <w:t>5</w:t>
            </w:r>
            <w:r w:rsidR="00486EB6">
              <w:rPr>
                <w:sz w:val="28"/>
                <w:szCs w:val="28"/>
              </w:rPr>
              <w:t xml:space="preserve"> 000 </w:t>
            </w:r>
            <w:r w:rsidR="00D8223A"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Программных </w:t>
            </w:r>
            <w:r w:rsidRPr="002B3A80">
              <w:rPr>
                <w:b/>
                <w:sz w:val="28"/>
                <w:szCs w:val="28"/>
              </w:rPr>
              <w:lastRenderedPageBreak/>
              <w:t>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охраны труда (приложение к муниципальной </w:t>
            </w:r>
            <w:r w:rsidRPr="008B1A41">
              <w:rPr>
                <w:sz w:val="28"/>
                <w:szCs w:val="28"/>
              </w:rPr>
              <w:lastRenderedPageBreak/>
              <w:t>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3D515A">
        <w:rPr>
          <w:color w:val="000000" w:themeColor="text1"/>
          <w:sz w:val="28"/>
          <w:szCs w:val="28"/>
        </w:rPr>
        <w:t>.</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F53F69" w:rsidRDefault="00F53F69" w:rsidP="00A71BCC">
      <w:pPr>
        <w:jc w:val="center"/>
        <w:rPr>
          <w:b/>
          <w:sz w:val="28"/>
          <w:szCs w:val="28"/>
        </w:rPr>
      </w:pPr>
    </w:p>
    <w:p w:rsidR="00F53F69" w:rsidRDefault="00F53F69" w:rsidP="00A71BCC">
      <w:pPr>
        <w:jc w:val="center"/>
        <w:rPr>
          <w:b/>
          <w:sz w:val="28"/>
          <w:szCs w:val="28"/>
        </w:rPr>
      </w:pPr>
    </w:p>
    <w:p w:rsidR="00A71BCC" w:rsidRPr="007F6E32" w:rsidRDefault="00A71BCC" w:rsidP="00A71BCC">
      <w:pPr>
        <w:jc w:val="center"/>
        <w:rPr>
          <w:b/>
          <w:sz w:val="28"/>
          <w:szCs w:val="28"/>
        </w:rPr>
      </w:pPr>
      <w:r>
        <w:rPr>
          <w:b/>
          <w:sz w:val="28"/>
          <w:szCs w:val="28"/>
        </w:rPr>
        <w:lastRenderedPageBreak/>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CE1184">
        <w:rPr>
          <w:sz w:val="28"/>
          <w:szCs w:val="28"/>
        </w:rPr>
        <w:t>6</w:t>
      </w:r>
      <w:r w:rsidR="00FE283C">
        <w:rPr>
          <w:sz w:val="28"/>
          <w:szCs w:val="28"/>
        </w:rPr>
        <w:t xml:space="preserve">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AD48E9">
        <w:rPr>
          <w:sz w:val="28"/>
          <w:szCs w:val="28"/>
        </w:rPr>
        <w:t>0,0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w:t>
      </w:r>
      <w:r w:rsidR="00B379AF">
        <w:rPr>
          <w:sz w:val="28"/>
          <w:szCs w:val="28"/>
        </w:rPr>
        <w:t xml:space="preserve"> </w:t>
      </w:r>
      <w:r>
        <w:rPr>
          <w:sz w:val="28"/>
          <w:szCs w:val="28"/>
        </w:rPr>
        <w:t>составляет</w:t>
      </w:r>
      <w:r w:rsidR="00D8223A">
        <w:rPr>
          <w:sz w:val="28"/>
          <w:szCs w:val="28"/>
        </w:rPr>
        <w:t xml:space="preserve"> </w:t>
      </w:r>
      <w:r w:rsidR="00B379AF">
        <w:rPr>
          <w:sz w:val="28"/>
          <w:szCs w:val="28"/>
        </w:rPr>
        <w:t>5</w:t>
      </w:r>
      <w:r w:rsidR="00FE283C">
        <w:rPr>
          <w:sz w:val="28"/>
          <w:szCs w:val="28"/>
        </w:rPr>
        <w:t xml:space="preserve">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Pr>
          <w:color w:val="000000" w:themeColor="text1"/>
          <w:sz w:val="28"/>
          <w:szCs w:val="28"/>
        </w:rPr>
        <w:t xml:space="preserve"> (120 шт.)</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3C7EAB">
          <w:pgSz w:w="11906" w:h="16838"/>
          <w:pgMar w:top="284"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56B86">
            <w:pPr>
              <w:snapToGrid w:val="0"/>
              <w:ind w:left="-55"/>
              <w:jc w:val="center"/>
              <w:rPr>
                <w:b/>
              </w:rPr>
            </w:pPr>
            <w:r w:rsidRPr="00FD22A9">
              <w:rPr>
                <w:b/>
              </w:rPr>
              <w:t>2024 г</w:t>
            </w:r>
            <w:r w:rsidR="00C56B86">
              <w:rPr>
                <w:b/>
              </w:rPr>
              <w:t xml:space="preserve"> </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80</w:t>
            </w:r>
            <w:r w:rsidR="008556DF">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AD48E9" w:rsidP="00AA0CD0">
            <w:pPr>
              <w:jc w:val="center"/>
            </w:pPr>
            <w: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1A1726" w:rsidP="00AA0CD0">
            <w:pPr>
              <w:jc w:val="center"/>
            </w:pPr>
            <w: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F906DC" w:rsidP="00F906DC">
            <w:pPr>
              <w:pStyle w:val="af9"/>
              <w:jc w:val="center"/>
              <w:rPr>
                <w:sz w:val="20"/>
                <w:szCs w:val="20"/>
              </w:rPr>
            </w:pPr>
            <w:r>
              <w:rPr>
                <w:sz w:val="20"/>
                <w:szCs w:val="20"/>
              </w:rP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CE1184" w:rsidP="00267BF9">
            <w:pPr>
              <w:pStyle w:val="af9"/>
              <w:snapToGrid w:val="0"/>
              <w:jc w:val="center"/>
              <w:rPr>
                <w:sz w:val="20"/>
                <w:szCs w:val="20"/>
              </w:rPr>
            </w:pPr>
            <w:r>
              <w:rPr>
                <w:sz w:val="20"/>
                <w:szCs w:val="20"/>
              </w:rPr>
              <w:t>5</w:t>
            </w:r>
            <w:r w:rsidR="003979DC">
              <w:rPr>
                <w:sz w:val="20"/>
                <w:szCs w:val="20"/>
              </w:rPr>
              <w:t>2</w:t>
            </w:r>
            <w:r w:rsidR="00882D07">
              <w:rPr>
                <w:sz w:val="20"/>
                <w:szCs w:val="20"/>
              </w:rPr>
              <w:t xml:space="preserve"> 0</w:t>
            </w:r>
            <w:r w:rsidR="008556DF">
              <w:rPr>
                <w:sz w:val="20"/>
                <w:szCs w:val="20"/>
              </w:rPr>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FF0836" w:rsidP="008556DF">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1A1726" w:rsidP="001A1726">
            <w:pPr>
              <w:pStyle w:val="af9"/>
              <w:jc w:val="center"/>
              <w:rPr>
                <w:sz w:val="20"/>
                <w:szCs w:val="20"/>
              </w:rPr>
            </w:pPr>
            <w:r>
              <w:rPr>
                <w:sz w:val="20"/>
                <w:szCs w:val="20"/>
              </w:rPr>
              <w:t>5</w:t>
            </w:r>
            <w:r w:rsidR="008556DF">
              <w:rPr>
                <w:sz w:val="20"/>
                <w:szCs w:val="20"/>
              </w:rPr>
              <w:t xml:space="preserve">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CE1184" w:rsidP="00AA0CD0">
            <w:pPr>
              <w:pStyle w:val="af9"/>
              <w:snapToGrid w:val="0"/>
              <w:jc w:val="center"/>
              <w:rPr>
                <w:b/>
                <w:sz w:val="20"/>
                <w:szCs w:val="20"/>
              </w:rPr>
            </w:pPr>
            <w:r>
              <w:rPr>
                <w:b/>
                <w:sz w:val="20"/>
                <w:szCs w:val="20"/>
              </w:rPr>
              <w:t>6</w:t>
            </w:r>
            <w:r w:rsidR="008556DF" w:rsidRPr="008556DF">
              <w:rPr>
                <w:b/>
                <w:sz w:val="20"/>
                <w:szCs w:val="20"/>
              </w:rPr>
              <w:t>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AD48E9" w:rsidP="00AA0CD0">
            <w:pPr>
              <w:pStyle w:val="af9"/>
              <w:jc w:val="center"/>
              <w:rPr>
                <w:b/>
                <w:sz w:val="20"/>
                <w:szCs w:val="20"/>
              </w:rPr>
            </w:pPr>
            <w:r>
              <w:rPr>
                <w:b/>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1A1726" w:rsidP="00AA0CD0">
            <w:pPr>
              <w:pStyle w:val="af9"/>
              <w:jc w:val="center"/>
              <w:rPr>
                <w:b/>
                <w:sz w:val="20"/>
                <w:szCs w:val="20"/>
              </w:rPr>
            </w:pPr>
            <w:r>
              <w:rPr>
                <w:b/>
                <w:sz w:val="20"/>
                <w:szCs w:val="20"/>
              </w:rPr>
              <w:t xml:space="preserve">5 </w:t>
            </w:r>
            <w:r w:rsidR="008556DF" w:rsidRPr="008556DF">
              <w:rPr>
                <w:b/>
                <w:sz w:val="20"/>
                <w:szCs w:val="20"/>
              </w:rPr>
              <w:t>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C8" w:rsidRDefault="008028C8">
      <w:r>
        <w:separator/>
      </w:r>
    </w:p>
  </w:endnote>
  <w:endnote w:type="continuationSeparator" w:id="1">
    <w:p w:rsidR="008028C8" w:rsidRDefault="00802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C8" w:rsidRDefault="008028C8">
      <w:r>
        <w:separator/>
      </w:r>
    </w:p>
  </w:footnote>
  <w:footnote w:type="continuationSeparator" w:id="1">
    <w:p w:rsidR="008028C8" w:rsidRDefault="00802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75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726"/>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9E"/>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035"/>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DE4"/>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7EC"/>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C7EAB"/>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47"/>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1CC"/>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62C"/>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1FA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96A"/>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028"/>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2D2"/>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8C8"/>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506"/>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574"/>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1EE"/>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34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0E2"/>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5995"/>
    <w:rsid w:val="00A563BF"/>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8E9"/>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9A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6C6"/>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31C"/>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B86"/>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A08"/>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37F0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45C"/>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2"/>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1C94"/>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987"/>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69F"/>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5C29"/>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F69"/>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6DC"/>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0836"/>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F422A-B60D-407D-AC86-DCB81367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62</cp:revision>
  <cp:lastPrinted>2023-02-03T05:26:00Z</cp:lastPrinted>
  <dcterms:created xsi:type="dcterms:W3CDTF">2022-01-12T08:36:00Z</dcterms:created>
  <dcterms:modified xsi:type="dcterms:W3CDTF">2024-01-16T12:54:00Z</dcterms:modified>
</cp:coreProperties>
</file>