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F82865" w:rsidP="00F5600F">
      <w:pPr>
        <w:jc w:val="right"/>
        <w:rPr>
          <w:b/>
          <w:sz w:val="28"/>
          <w:szCs w:val="28"/>
        </w:rPr>
      </w:pPr>
      <w:r>
        <w:rPr>
          <w:b/>
          <w:sz w:val="28"/>
          <w:szCs w:val="28"/>
        </w:rPr>
        <w:t xml:space="preserve"> </w:t>
      </w:r>
      <w:r w:rsidR="00313DD5">
        <w:rPr>
          <w:b/>
          <w:sz w:val="28"/>
          <w:szCs w:val="28"/>
        </w:rPr>
        <w:t xml:space="preserve"> </w:t>
      </w:r>
      <w:r w:rsidR="008906B2">
        <w:rPr>
          <w:b/>
          <w:sz w:val="28"/>
          <w:szCs w:val="28"/>
        </w:rPr>
        <w:t xml:space="preserve"> </w:t>
      </w:r>
      <w:r w:rsidR="00630F97">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AC531F" w:rsidP="000C6F68">
      <w:pPr>
        <w:rPr>
          <w:b/>
          <w:sz w:val="24"/>
          <w:szCs w:val="24"/>
        </w:rPr>
      </w:pPr>
      <w:r>
        <w:rPr>
          <w:sz w:val="24"/>
          <w:szCs w:val="24"/>
        </w:rPr>
        <w:t xml:space="preserve">от  15  февраля </w:t>
      </w:r>
      <w:r w:rsidR="000C6F68">
        <w:rPr>
          <w:sz w:val="24"/>
          <w:szCs w:val="24"/>
        </w:rPr>
        <w:t xml:space="preserve"> </w:t>
      </w:r>
      <w:r w:rsidR="000C6F68" w:rsidRPr="001131AB">
        <w:rPr>
          <w:sz w:val="24"/>
          <w:szCs w:val="24"/>
        </w:rPr>
        <w:t>202</w:t>
      </w:r>
      <w:r>
        <w:rPr>
          <w:sz w:val="24"/>
          <w:szCs w:val="24"/>
        </w:rPr>
        <w:t>4</w:t>
      </w:r>
      <w:r w:rsidR="000C6F68" w:rsidRPr="001131AB">
        <w:rPr>
          <w:sz w:val="24"/>
          <w:szCs w:val="24"/>
        </w:rPr>
        <w:t xml:space="preserve"> года                    </w:t>
      </w:r>
      <w:r w:rsidR="002E4AEE">
        <w:rPr>
          <w:sz w:val="24"/>
          <w:szCs w:val="24"/>
        </w:rPr>
        <w:t xml:space="preserve">        </w:t>
      </w:r>
      <w:r w:rsidR="00CF36A0">
        <w:rPr>
          <w:sz w:val="24"/>
          <w:szCs w:val="24"/>
        </w:rPr>
        <w:t xml:space="preserve">    </w:t>
      </w:r>
      <w:r w:rsidR="002E4AEE">
        <w:rPr>
          <w:sz w:val="24"/>
          <w:szCs w:val="24"/>
        </w:rPr>
        <w:t xml:space="preserve"> </w:t>
      </w:r>
      <w:r w:rsidR="000C6F68" w:rsidRPr="001131AB">
        <w:rPr>
          <w:sz w:val="24"/>
          <w:szCs w:val="24"/>
        </w:rPr>
        <w:t xml:space="preserve">№ </w:t>
      </w:r>
      <w:r>
        <w:rPr>
          <w:sz w:val="24"/>
          <w:szCs w:val="24"/>
        </w:rPr>
        <w:t>19</w:t>
      </w:r>
      <w:r w:rsidR="000C6F68" w:rsidRPr="001131AB">
        <w:rPr>
          <w:sz w:val="24"/>
          <w:szCs w:val="24"/>
        </w:rPr>
        <w:t xml:space="preserve">                    </w:t>
      </w:r>
      <w:r w:rsidR="002E4AEE">
        <w:rPr>
          <w:sz w:val="24"/>
          <w:szCs w:val="24"/>
        </w:rPr>
        <w:t xml:space="preserve">             </w:t>
      </w:r>
      <w:r w:rsidR="000C6F68">
        <w:rPr>
          <w:sz w:val="24"/>
          <w:szCs w:val="24"/>
        </w:rPr>
        <w:t xml:space="preserve">  </w:t>
      </w:r>
      <w:r w:rsidR="000C6F68" w:rsidRPr="001131AB">
        <w:rPr>
          <w:sz w:val="24"/>
          <w:szCs w:val="24"/>
        </w:rPr>
        <w:t xml:space="preserve">с.Новая Ивановка  </w:t>
      </w:r>
    </w:p>
    <w:p w:rsidR="00F73D85" w:rsidRDefault="00F73D85" w:rsidP="000346B2">
      <w:pPr>
        <w:jc w:val="center"/>
        <w:rPr>
          <w:b/>
          <w:sz w:val="26"/>
          <w:szCs w:val="26"/>
        </w:rPr>
      </w:pPr>
    </w:p>
    <w:p w:rsidR="004A0780" w:rsidRPr="00ED37A6" w:rsidRDefault="000C6F68" w:rsidP="00ED37A6">
      <w:pPr>
        <w:jc w:val="center"/>
        <w:rPr>
          <w:rStyle w:val="af7"/>
          <w:color w:val="000000"/>
          <w:sz w:val="26"/>
          <w:szCs w:val="26"/>
        </w:rPr>
      </w:pPr>
      <w:r w:rsidRPr="000F4375">
        <w:rPr>
          <w:b/>
          <w:sz w:val="26"/>
          <w:szCs w:val="26"/>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0F4375">
        <w:rPr>
          <w:b/>
          <w:sz w:val="26"/>
          <w:szCs w:val="26"/>
        </w:rPr>
        <w:t xml:space="preserve"> </w:t>
      </w:r>
      <w:r w:rsidRPr="000F4375">
        <w:rPr>
          <w:b/>
          <w:sz w:val="26"/>
          <w:szCs w:val="26"/>
        </w:rPr>
        <w:t>на 2022-2024 годы»</w:t>
      </w:r>
      <w:r w:rsidR="00527135">
        <w:rPr>
          <w:b/>
          <w:sz w:val="26"/>
          <w:szCs w:val="26"/>
        </w:rPr>
        <w:t xml:space="preserve">  </w:t>
      </w:r>
      <w:r w:rsidR="00527135" w:rsidRPr="00527135">
        <w:rPr>
          <w:b/>
          <w:sz w:val="24"/>
          <w:szCs w:val="24"/>
        </w:rPr>
        <w:t>(с изм.</w:t>
      </w:r>
      <w:r w:rsidR="004A0780" w:rsidRPr="00527135">
        <w:rPr>
          <w:b/>
          <w:sz w:val="24"/>
          <w:szCs w:val="24"/>
        </w:rPr>
        <w:t xml:space="preserve">     </w:t>
      </w:r>
      <w:r w:rsidR="004A0780" w:rsidRPr="00527135">
        <w:rPr>
          <w:rStyle w:val="af7"/>
          <w:color w:val="000000"/>
          <w:sz w:val="24"/>
          <w:szCs w:val="24"/>
        </w:rPr>
        <w:t xml:space="preserve">  от  25.02.2022г. №24, от 27.05.2022г. №52 ,  от 01.06.2022г. №55</w:t>
      </w:r>
      <w:r w:rsidR="00C3574C" w:rsidRPr="00527135">
        <w:rPr>
          <w:rStyle w:val="af7"/>
          <w:color w:val="000000"/>
          <w:sz w:val="24"/>
          <w:szCs w:val="24"/>
        </w:rPr>
        <w:t>, от 17.06.2022г. №66</w:t>
      </w:r>
      <w:r w:rsidR="001C3B6E" w:rsidRPr="00527135">
        <w:rPr>
          <w:rStyle w:val="af7"/>
          <w:color w:val="000000"/>
          <w:sz w:val="24"/>
          <w:szCs w:val="24"/>
        </w:rPr>
        <w:t>, от  30.09.2022г. №116</w:t>
      </w:r>
      <w:r w:rsidR="001A47CA" w:rsidRPr="00527135">
        <w:rPr>
          <w:rStyle w:val="af7"/>
          <w:color w:val="000000"/>
          <w:sz w:val="24"/>
          <w:szCs w:val="24"/>
        </w:rPr>
        <w:t>, от 14.10.2022 №117</w:t>
      </w:r>
      <w:r w:rsidR="00E964F9" w:rsidRPr="00527135">
        <w:rPr>
          <w:rStyle w:val="af7"/>
          <w:color w:val="000000"/>
          <w:sz w:val="24"/>
          <w:szCs w:val="24"/>
        </w:rPr>
        <w:t>, от 20.10.2022г. №118</w:t>
      </w:r>
      <w:r w:rsidR="00560C3A" w:rsidRPr="00527135">
        <w:rPr>
          <w:rStyle w:val="af7"/>
          <w:color w:val="000000"/>
          <w:sz w:val="24"/>
          <w:szCs w:val="24"/>
        </w:rPr>
        <w:t>, от 28.10.2022г. №120</w:t>
      </w:r>
      <w:r w:rsidR="006B5A30" w:rsidRPr="00527135">
        <w:rPr>
          <w:rStyle w:val="af7"/>
          <w:color w:val="000000"/>
          <w:sz w:val="24"/>
          <w:szCs w:val="24"/>
        </w:rPr>
        <w:t>, от 19.12.2022г. №144</w:t>
      </w:r>
      <w:r w:rsidR="002912F6" w:rsidRPr="00527135">
        <w:rPr>
          <w:rStyle w:val="af7"/>
          <w:color w:val="000000"/>
          <w:sz w:val="24"/>
          <w:szCs w:val="24"/>
        </w:rPr>
        <w:t>, от 17.01.2023г. №04</w:t>
      </w:r>
      <w:r w:rsidR="007E1186" w:rsidRPr="00527135">
        <w:rPr>
          <w:rStyle w:val="af7"/>
          <w:color w:val="000000"/>
          <w:sz w:val="24"/>
          <w:szCs w:val="24"/>
        </w:rPr>
        <w:t>,</w:t>
      </w:r>
      <w:r w:rsidR="00ED37A6" w:rsidRPr="00527135">
        <w:rPr>
          <w:rStyle w:val="af7"/>
          <w:color w:val="000000"/>
          <w:sz w:val="24"/>
          <w:szCs w:val="24"/>
        </w:rPr>
        <w:t xml:space="preserve"> </w:t>
      </w:r>
      <w:r w:rsidR="007E1186" w:rsidRPr="00527135">
        <w:rPr>
          <w:rStyle w:val="af7"/>
          <w:color w:val="000000"/>
          <w:sz w:val="24"/>
          <w:szCs w:val="24"/>
        </w:rPr>
        <w:t xml:space="preserve"> от 13.02.2023г. №22</w:t>
      </w:r>
      <w:r w:rsidR="002F0089" w:rsidRPr="00527135">
        <w:rPr>
          <w:rStyle w:val="af7"/>
          <w:color w:val="000000"/>
          <w:sz w:val="24"/>
          <w:szCs w:val="24"/>
        </w:rPr>
        <w:t>,  от 15.06.2023г. №77</w:t>
      </w:r>
      <w:r w:rsidR="0061505C" w:rsidRPr="00527135">
        <w:rPr>
          <w:rStyle w:val="af7"/>
          <w:color w:val="000000"/>
          <w:sz w:val="24"/>
          <w:szCs w:val="24"/>
        </w:rPr>
        <w:t>, от 29.06.2023г. №86</w:t>
      </w:r>
      <w:r w:rsidR="00F73D85" w:rsidRPr="00527135">
        <w:rPr>
          <w:rStyle w:val="af7"/>
          <w:color w:val="000000"/>
          <w:sz w:val="24"/>
          <w:szCs w:val="24"/>
        </w:rPr>
        <w:t>, от 06</w:t>
      </w:r>
      <w:r w:rsidR="00EA53FE" w:rsidRPr="00527135">
        <w:rPr>
          <w:rStyle w:val="af7"/>
          <w:color w:val="000000"/>
          <w:sz w:val="24"/>
          <w:szCs w:val="24"/>
        </w:rPr>
        <w:t>.09.2023г. №108</w:t>
      </w:r>
      <w:r w:rsidR="0095773A" w:rsidRPr="00527135">
        <w:rPr>
          <w:rStyle w:val="af7"/>
          <w:color w:val="000000"/>
          <w:sz w:val="24"/>
          <w:szCs w:val="24"/>
        </w:rPr>
        <w:t>, от 22.09.2023г. №115</w:t>
      </w:r>
      <w:r w:rsidR="00DD3FD9" w:rsidRPr="00527135">
        <w:rPr>
          <w:rStyle w:val="af7"/>
          <w:color w:val="000000"/>
          <w:sz w:val="24"/>
          <w:szCs w:val="24"/>
        </w:rPr>
        <w:t>, от 12.10.2023г. №119</w:t>
      </w:r>
      <w:r w:rsidR="00527135" w:rsidRPr="00527135">
        <w:rPr>
          <w:rStyle w:val="af7"/>
          <w:color w:val="000000"/>
          <w:sz w:val="24"/>
          <w:szCs w:val="24"/>
        </w:rPr>
        <w:t>, от 24.11.2023г. №129</w:t>
      </w:r>
      <w:r w:rsidR="00BA147D">
        <w:rPr>
          <w:rStyle w:val="af7"/>
          <w:color w:val="000000"/>
          <w:sz w:val="24"/>
          <w:szCs w:val="24"/>
        </w:rPr>
        <w:t>,от 29.12.2024г. №19</w:t>
      </w:r>
      <w:r w:rsidR="004A0780" w:rsidRPr="00527135">
        <w:rPr>
          <w:rStyle w:val="af7"/>
          <w:color w:val="000000"/>
          <w:sz w:val="24"/>
          <w:szCs w:val="24"/>
        </w:rPr>
        <w:t>)</w:t>
      </w:r>
    </w:p>
    <w:p w:rsidR="004A0780" w:rsidRPr="000F4375" w:rsidRDefault="004A0780" w:rsidP="004A0780">
      <w:pPr>
        <w:ind w:left="6096"/>
        <w:rPr>
          <w:rStyle w:val="af7"/>
          <w:color w:val="000000"/>
          <w:sz w:val="26"/>
          <w:szCs w:val="26"/>
        </w:rPr>
      </w:pPr>
    </w:p>
    <w:p w:rsidR="0064094B" w:rsidRDefault="004472B3" w:rsidP="00683F1D">
      <w:pPr>
        <w:ind w:left="1" w:firstLine="1"/>
        <w:jc w:val="both"/>
        <w:rPr>
          <w:sz w:val="26"/>
          <w:szCs w:val="26"/>
        </w:rPr>
      </w:pPr>
      <w:r w:rsidRPr="000F4375">
        <w:rPr>
          <w:b/>
          <w:sz w:val="26"/>
          <w:szCs w:val="26"/>
        </w:rPr>
        <w:t xml:space="preserve">          </w:t>
      </w:r>
      <w:r w:rsidR="000C6F68" w:rsidRPr="000F4375">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0F4375">
        <w:rPr>
          <w:color w:val="000000" w:themeColor="text1"/>
          <w:sz w:val="26"/>
          <w:szCs w:val="26"/>
          <w:shd w:val="clear" w:color="auto" w:fill="FFFFFF"/>
        </w:rPr>
        <w:t>Законом Саратовской области от 30 сентября 2014 г. N 108-ЗСО</w:t>
      </w:r>
      <w:r w:rsidR="000C6F68" w:rsidRPr="000F4375">
        <w:rPr>
          <w:color w:val="000000" w:themeColor="text1"/>
          <w:sz w:val="26"/>
          <w:szCs w:val="26"/>
        </w:rPr>
        <w:t xml:space="preserve"> </w:t>
      </w:r>
      <w:r w:rsidR="000C6F68" w:rsidRPr="000F4375">
        <w:rPr>
          <w:color w:val="000000" w:themeColor="text1"/>
          <w:sz w:val="26"/>
          <w:szCs w:val="26"/>
          <w:shd w:val="clear" w:color="auto" w:fill="FFFFFF"/>
        </w:rPr>
        <w:t>"О вопросах местного значения сельских поселений Саратовской области"</w:t>
      </w:r>
      <w:r w:rsidR="000C6F68" w:rsidRPr="000F4375">
        <w:rPr>
          <w:sz w:val="26"/>
          <w:szCs w:val="26"/>
        </w:rPr>
        <w:t>, Уставом Симоновского муниципального образования,</w:t>
      </w:r>
    </w:p>
    <w:p w:rsidR="000C6F68" w:rsidRPr="000F4375" w:rsidRDefault="000C6F68" w:rsidP="00683F1D">
      <w:pPr>
        <w:ind w:left="1" w:firstLine="1"/>
        <w:jc w:val="both"/>
        <w:rPr>
          <w:sz w:val="26"/>
          <w:szCs w:val="26"/>
        </w:rPr>
      </w:pPr>
      <w:r w:rsidRPr="000F4375">
        <w:rPr>
          <w:b/>
          <w:sz w:val="26"/>
          <w:szCs w:val="26"/>
        </w:rPr>
        <w:t>ПОСТАНОВЛЯЕТ:</w:t>
      </w:r>
    </w:p>
    <w:p w:rsidR="000C6F68" w:rsidRPr="000F4375" w:rsidRDefault="000C6F68" w:rsidP="00D53716">
      <w:pPr>
        <w:jc w:val="both"/>
        <w:rPr>
          <w:sz w:val="26"/>
          <w:szCs w:val="26"/>
        </w:rPr>
      </w:pPr>
      <w:r w:rsidRPr="000F4375">
        <w:rPr>
          <w:b/>
          <w:sz w:val="26"/>
          <w:szCs w:val="26"/>
        </w:rPr>
        <w:t xml:space="preserve">          </w:t>
      </w:r>
      <w:r w:rsidRPr="000F4375">
        <w:rPr>
          <w:bCs/>
          <w:sz w:val="26"/>
          <w:szCs w:val="26"/>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sidR="00FB1E94">
        <w:rPr>
          <w:sz w:val="26"/>
          <w:szCs w:val="26"/>
        </w:rPr>
        <w:t>30.11. 2021</w:t>
      </w:r>
      <w:r w:rsidRPr="000F4375">
        <w:rPr>
          <w:sz w:val="26"/>
          <w:szCs w:val="26"/>
        </w:rPr>
        <w:t xml:space="preserve">г. №66 «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EF18B2">
        <w:rPr>
          <w:sz w:val="26"/>
          <w:szCs w:val="26"/>
        </w:rPr>
        <w:t xml:space="preserve"> на 2022-2024 годы»</w:t>
      </w:r>
      <w:r w:rsidRPr="000F4375">
        <w:rPr>
          <w:sz w:val="26"/>
          <w:szCs w:val="26"/>
        </w:rPr>
        <w:t>,   следующие изменения:</w:t>
      </w:r>
    </w:p>
    <w:p w:rsidR="000C6F68" w:rsidRPr="000F4375" w:rsidRDefault="000C6F68" w:rsidP="00D53716">
      <w:pPr>
        <w:jc w:val="both"/>
        <w:rPr>
          <w:b/>
          <w:sz w:val="26"/>
          <w:szCs w:val="26"/>
        </w:rPr>
      </w:pPr>
      <w:r w:rsidRPr="000F4375">
        <w:rPr>
          <w:sz w:val="26"/>
          <w:szCs w:val="26"/>
        </w:rPr>
        <w:t xml:space="preserve">         </w:t>
      </w:r>
      <w:r w:rsidRPr="000F4375">
        <w:rPr>
          <w:color w:val="000000"/>
          <w:sz w:val="26"/>
          <w:szCs w:val="26"/>
        </w:rPr>
        <w:t>1.</w:t>
      </w:r>
      <w:r w:rsidRPr="000F4375">
        <w:rPr>
          <w:sz w:val="26"/>
          <w:szCs w:val="26"/>
        </w:rPr>
        <w:t xml:space="preserve">Изложить в новой редакции    Паспорт  муниципальной  программы   </w:t>
      </w:r>
      <w:r w:rsidRPr="000F4375">
        <w:rPr>
          <w:b/>
          <w:sz w:val="26"/>
          <w:szCs w:val="26"/>
        </w:rPr>
        <w:t xml:space="preserve">  </w:t>
      </w:r>
    </w:p>
    <w:p w:rsidR="000C6F68" w:rsidRPr="000F4375" w:rsidRDefault="00EF18B2" w:rsidP="00D53716">
      <w:pPr>
        <w:jc w:val="both"/>
        <w:rPr>
          <w:sz w:val="26"/>
          <w:szCs w:val="26"/>
        </w:rPr>
      </w:pPr>
      <w:r>
        <w:rPr>
          <w:sz w:val="26"/>
          <w:szCs w:val="26"/>
        </w:rPr>
        <w:t>«</w:t>
      </w:r>
      <w:r w:rsidR="000C6F68" w:rsidRPr="000F4375">
        <w:rPr>
          <w:sz w:val="26"/>
          <w:szCs w:val="26"/>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на 2022-2024 годы»,  </w:t>
      </w:r>
      <w:r w:rsidR="000C6F68" w:rsidRPr="000F4375">
        <w:rPr>
          <w:b/>
          <w:sz w:val="26"/>
          <w:szCs w:val="26"/>
        </w:rPr>
        <w:t xml:space="preserve"> </w:t>
      </w:r>
      <w:r w:rsidR="000C6F68" w:rsidRPr="000F4375">
        <w:rPr>
          <w:sz w:val="26"/>
          <w:szCs w:val="26"/>
        </w:rPr>
        <w:t xml:space="preserve">утвержденной  постановлением   </w:t>
      </w:r>
      <w:r w:rsidR="000C6F68" w:rsidRPr="000F4375">
        <w:rPr>
          <w:bCs/>
          <w:sz w:val="26"/>
          <w:szCs w:val="26"/>
        </w:rPr>
        <w:t>администрации  Симоновского муниципального образования Калининского муниципального района Саратовской области от 30.11.2021г. №66.</w:t>
      </w:r>
    </w:p>
    <w:p w:rsidR="000C6F68" w:rsidRPr="000F4375" w:rsidRDefault="000C6F68" w:rsidP="00D53716">
      <w:pPr>
        <w:pStyle w:val="aa"/>
        <w:jc w:val="both"/>
        <w:rPr>
          <w:rFonts w:ascii="Times New Roman" w:hAnsi="Times New Roman"/>
          <w:sz w:val="26"/>
          <w:szCs w:val="26"/>
        </w:rPr>
      </w:pPr>
      <w:r w:rsidRPr="000F4375">
        <w:rPr>
          <w:rFonts w:ascii="Times New Roman" w:hAnsi="Times New Roman"/>
          <w:sz w:val="26"/>
          <w:szCs w:val="26"/>
        </w:rPr>
        <w:t xml:space="preserve">      </w:t>
      </w:r>
      <w:r w:rsidR="00683F1D" w:rsidRPr="000F4375">
        <w:rPr>
          <w:rFonts w:ascii="Times New Roman" w:hAnsi="Times New Roman"/>
          <w:sz w:val="26"/>
          <w:szCs w:val="26"/>
        </w:rPr>
        <w:t xml:space="preserve">   </w:t>
      </w:r>
      <w:r w:rsidRPr="000F4375">
        <w:rPr>
          <w:rFonts w:ascii="Times New Roman" w:hAnsi="Times New Roman"/>
          <w:color w:val="000000"/>
          <w:sz w:val="26"/>
          <w:szCs w:val="26"/>
        </w:rPr>
        <w:t xml:space="preserve">2.Настоящее </w:t>
      </w:r>
      <w:r w:rsidR="00692B28"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постановление </w:t>
      </w:r>
      <w:r w:rsidR="00692B28" w:rsidRPr="000F4375">
        <w:rPr>
          <w:rFonts w:ascii="Times New Roman" w:hAnsi="Times New Roman"/>
          <w:color w:val="000000"/>
          <w:sz w:val="26"/>
          <w:szCs w:val="26"/>
        </w:rPr>
        <w:t xml:space="preserve">  в</w:t>
      </w:r>
      <w:r w:rsidRPr="000F4375">
        <w:rPr>
          <w:rFonts w:ascii="Times New Roman" w:hAnsi="Times New Roman"/>
          <w:color w:val="000000"/>
          <w:sz w:val="26"/>
          <w:szCs w:val="26"/>
        </w:rPr>
        <w:t>ступает в силу с момента обнародования .</w:t>
      </w:r>
    </w:p>
    <w:p w:rsidR="000C6F68" w:rsidRPr="000F4375" w:rsidRDefault="000C6F68" w:rsidP="00D53716">
      <w:pPr>
        <w:pStyle w:val="aa"/>
        <w:jc w:val="both"/>
        <w:rPr>
          <w:rFonts w:ascii="Times New Roman" w:hAnsi="Times New Roman"/>
          <w:color w:val="000000"/>
          <w:sz w:val="26"/>
          <w:szCs w:val="26"/>
        </w:rPr>
      </w:pPr>
      <w:r w:rsidRPr="000F4375">
        <w:rPr>
          <w:rFonts w:ascii="Times New Roman" w:hAnsi="Times New Roman"/>
          <w:color w:val="000000"/>
          <w:sz w:val="26"/>
          <w:szCs w:val="26"/>
        </w:rPr>
        <w:t xml:space="preserve">    </w:t>
      </w:r>
      <w:r w:rsidR="00683F1D"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 3.Контроль за исполнением настоящего постановления оставляю за собой.</w:t>
      </w:r>
    </w:p>
    <w:p w:rsidR="000C6F68" w:rsidRPr="000F4375" w:rsidRDefault="000C6F68" w:rsidP="00D53716">
      <w:pPr>
        <w:jc w:val="both"/>
        <w:rPr>
          <w:sz w:val="26"/>
          <w:szCs w:val="26"/>
        </w:rPr>
      </w:pPr>
    </w:p>
    <w:p w:rsidR="000C6F68" w:rsidRPr="000F4375" w:rsidRDefault="005A0B99" w:rsidP="00D53716">
      <w:pPr>
        <w:jc w:val="both"/>
        <w:rPr>
          <w:b/>
          <w:sz w:val="26"/>
          <w:szCs w:val="26"/>
        </w:rPr>
      </w:pPr>
      <w:r>
        <w:rPr>
          <w:b/>
          <w:sz w:val="26"/>
          <w:szCs w:val="26"/>
        </w:rPr>
        <w:t>Глава</w:t>
      </w:r>
      <w:r w:rsidR="000C6F68" w:rsidRPr="000F4375">
        <w:rPr>
          <w:b/>
          <w:sz w:val="26"/>
          <w:szCs w:val="26"/>
        </w:rPr>
        <w:t xml:space="preserve"> администрации </w:t>
      </w:r>
    </w:p>
    <w:p w:rsidR="000C6F68" w:rsidRPr="000F4375" w:rsidRDefault="000C6F68" w:rsidP="00D53716">
      <w:pPr>
        <w:jc w:val="both"/>
        <w:rPr>
          <w:b/>
          <w:sz w:val="26"/>
          <w:szCs w:val="26"/>
        </w:rPr>
      </w:pPr>
      <w:r w:rsidRPr="000F4375">
        <w:rPr>
          <w:b/>
          <w:sz w:val="26"/>
          <w:szCs w:val="26"/>
        </w:rPr>
        <w:t xml:space="preserve">Симоновского МО                                                     </w:t>
      </w:r>
      <w:r w:rsidR="00683F1D" w:rsidRPr="000F4375">
        <w:rPr>
          <w:b/>
          <w:sz w:val="26"/>
          <w:szCs w:val="26"/>
        </w:rPr>
        <w:t xml:space="preserve">               </w:t>
      </w:r>
      <w:r w:rsidRPr="000F4375">
        <w:rPr>
          <w:b/>
          <w:sz w:val="26"/>
          <w:szCs w:val="26"/>
        </w:rPr>
        <w:t xml:space="preserve"> </w:t>
      </w:r>
      <w:r w:rsidR="000F4375">
        <w:rPr>
          <w:b/>
          <w:sz w:val="26"/>
          <w:szCs w:val="26"/>
        </w:rPr>
        <w:t xml:space="preserve">                    </w:t>
      </w:r>
      <w:r w:rsidR="00403B89" w:rsidRPr="000F4375">
        <w:rPr>
          <w:b/>
          <w:sz w:val="26"/>
          <w:szCs w:val="26"/>
        </w:rPr>
        <w:t xml:space="preserve"> </w:t>
      </w:r>
      <w:r w:rsidR="00AD18C6" w:rsidRPr="000F4375">
        <w:rPr>
          <w:b/>
          <w:sz w:val="26"/>
          <w:szCs w:val="26"/>
        </w:rPr>
        <w:t xml:space="preserve"> С.Н.К</w:t>
      </w:r>
      <w:r w:rsidR="009E29D4" w:rsidRPr="000F4375">
        <w:rPr>
          <w:b/>
          <w:sz w:val="26"/>
          <w:szCs w:val="26"/>
        </w:rPr>
        <w:t>узенков</w:t>
      </w:r>
    </w:p>
    <w:p w:rsidR="000C6F68" w:rsidRPr="000F4375" w:rsidRDefault="000C6F68" w:rsidP="000C6F68">
      <w:pPr>
        <w:rPr>
          <w:sz w:val="27"/>
          <w:szCs w:val="27"/>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lastRenderedPageBreak/>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0C6F68" w:rsidRPr="001131AB" w:rsidRDefault="000F4375" w:rsidP="000C6F68">
      <w:pPr>
        <w:rPr>
          <w:b/>
          <w:sz w:val="22"/>
          <w:szCs w:val="22"/>
        </w:rPr>
      </w:pPr>
      <w:r>
        <w:rPr>
          <w:b/>
          <w:sz w:val="22"/>
          <w:szCs w:val="22"/>
        </w:rPr>
        <w:t xml:space="preserve">                                                                  </w:t>
      </w:r>
      <w:r w:rsidR="006F6B52">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6F6B52">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6F6B52">
        <w:rPr>
          <w:b/>
          <w:sz w:val="22"/>
          <w:szCs w:val="22"/>
        </w:rPr>
        <w:t xml:space="preserve">                               </w:t>
      </w:r>
      <w:r>
        <w:rPr>
          <w:b/>
          <w:sz w:val="22"/>
          <w:szCs w:val="22"/>
        </w:rPr>
        <w:t xml:space="preserve">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19.12.2022г. №144</w:t>
      </w:r>
      <w:r w:rsidR="00EE1677">
        <w:rPr>
          <w:rStyle w:val="af7"/>
          <w:color w:val="000000"/>
          <w:sz w:val="22"/>
          <w:szCs w:val="22"/>
        </w:rPr>
        <w:t>, от 17.01.2023г. №04</w:t>
      </w:r>
      <w:r w:rsidR="00D53716">
        <w:rPr>
          <w:rStyle w:val="af7"/>
          <w:color w:val="000000"/>
          <w:sz w:val="22"/>
          <w:szCs w:val="22"/>
        </w:rPr>
        <w:t>,</w:t>
      </w:r>
    </w:p>
    <w:p w:rsidR="00AF0F84"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F0F84">
        <w:rPr>
          <w:rStyle w:val="af7"/>
          <w:color w:val="000000"/>
          <w:sz w:val="22"/>
          <w:szCs w:val="22"/>
        </w:rPr>
        <w:t>,</w:t>
      </w:r>
    </w:p>
    <w:p w:rsidR="00004562" w:rsidRDefault="00AF0F84" w:rsidP="00AA4DFA">
      <w:pPr>
        <w:jc w:val="center"/>
        <w:rPr>
          <w:rStyle w:val="af7"/>
          <w:color w:val="000000"/>
          <w:sz w:val="22"/>
          <w:szCs w:val="22"/>
        </w:rPr>
      </w:pPr>
      <w:r>
        <w:rPr>
          <w:rStyle w:val="af7"/>
          <w:color w:val="000000"/>
          <w:sz w:val="22"/>
          <w:szCs w:val="22"/>
        </w:rPr>
        <w:t xml:space="preserve">                                                        </w:t>
      </w:r>
      <w:r w:rsidR="006A491F">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29.06.2023г. №86</w:t>
      </w:r>
      <w:r w:rsidR="006A491F">
        <w:rPr>
          <w:rStyle w:val="af7"/>
          <w:color w:val="000000"/>
          <w:sz w:val="22"/>
          <w:szCs w:val="22"/>
        </w:rPr>
        <w:t>, от 06.09.2023 №108</w:t>
      </w:r>
      <w:r w:rsidR="00004562">
        <w:rPr>
          <w:rStyle w:val="af7"/>
          <w:color w:val="000000"/>
          <w:sz w:val="22"/>
          <w:szCs w:val="22"/>
        </w:rPr>
        <w:t>,</w:t>
      </w:r>
    </w:p>
    <w:p w:rsidR="003C25C5" w:rsidRDefault="00004562" w:rsidP="00AA4DFA">
      <w:pPr>
        <w:jc w:val="center"/>
        <w:rPr>
          <w:rStyle w:val="af7"/>
          <w:color w:val="000000"/>
          <w:sz w:val="22"/>
          <w:szCs w:val="22"/>
        </w:rPr>
      </w:pPr>
      <w:r>
        <w:rPr>
          <w:rStyle w:val="af7"/>
          <w:color w:val="000000"/>
          <w:sz w:val="22"/>
          <w:szCs w:val="22"/>
        </w:rPr>
        <w:t xml:space="preserve">                                                     </w:t>
      </w:r>
      <w:r w:rsidR="009022B3">
        <w:rPr>
          <w:rStyle w:val="af7"/>
          <w:color w:val="000000"/>
          <w:sz w:val="22"/>
          <w:szCs w:val="22"/>
        </w:rPr>
        <w:t xml:space="preserve">    </w:t>
      </w:r>
      <w:r w:rsidR="00921A6D">
        <w:rPr>
          <w:rStyle w:val="af7"/>
          <w:color w:val="000000"/>
          <w:sz w:val="22"/>
          <w:szCs w:val="22"/>
        </w:rPr>
        <w:t xml:space="preserve">                               </w:t>
      </w:r>
      <w:r>
        <w:rPr>
          <w:rStyle w:val="af7"/>
          <w:color w:val="000000"/>
          <w:sz w:val="22"/>
          <w:szCs w:val="22"/>
        </w:rPr>
        <w:t>от  22.09.2023г. №115</w:t>
      </w:r>
      <w:r w:rsidR="006F6B52">
        <w:rPr>
          <w:rStyle w:val="af7"/>
          <w:color w:val="000000"/>
          <w:sz w:val="22"/>
          <w:szCs w:val="22"/>
        </w:rPr>
        <w:t>, от 12.10.2023г. №119</w:t>
      </w:r>
      <w:r w:rsidR="003C25C5">
        <w:rPr>
          <w:rStyle w:val="af7"/>
          <w:color w:val="000000"/>
          <w:sz w:val="22"/>
          <w:szCs w:val="22"/>
        </w:rPr>
        <w:t>,</w:t>
      </w:r>
    </w:p>
    <w:p w:rsidR="00DE36AA" w:rsidRDefault="003C25C5" w:rsidP="00AA4DFA">
      <w:pPr>
        <w:jc w:val="center"/>
        <w:rPr>
          <w:rStyle w:val="af7"/>
          <w:color w:val="000000"/>
          <w:sz w:val="22"/>
          <w:szCs w:val="22"/>
        </w:rPr>
      </w:pPr>
      <w:r>
        <w:rPr>
          <w:rStyle w:val="af7"/>
          <w:color w:val="000000"/>
          <w:sz w:val="22"/>
          <w:szCs w:val="22"/>
        </w:rPr>
        <w:t xml:space="preserve">                                                   </w:t>
      </w:r>
      <w:r w:rsidR="00921A6D">
        <w:rPr>
          <w:rStyle w:val="af7"/>
          <w:color w:val="000000"/>
          <w:sz w:val="22"/>
          <w:szCs w:val="22"/>
        </w:rPr>
        <w:t xml:space="preserve">                                   </w:t>
      </w:r>
      <w:r>
        <w:rPr>
          <w:rStyle w:val="af7"/>
          <w:color w:val="000000"/>
          <w:sz w:val="22"/>
          <w:szCs w:val="22"/>
        </w:rPr>
        <w:t xml:space="preserve"> от  24.11.2023г. №129</w:t>
      </w:r>
      <w:r w:rsidR="00921A6D">
        <w:rPr>
          <w:rStyle w:val="af7"/>
          <w:color w:val="000000"/>
          <w:sz w:val="22"/>
          <w:szCs w:val="22"/>
        </w:rPr>
        <w:t xml:space="preserve">, от </w:t>
      </w:r>
      <w:r w:rsidR="00F82865">
        <w:rPr>
          <w:rStyle w:val="af7"/>
          <w:color w:val="000000"/>
          <w:sz w:val="22"/>
          <w:szCs w:val="22"/>
        </w:rPr>
        <w:t>29.12.2023г. №152</w:t>
      </w:r>
      <w:r w:rsidR="00DE36AA">
        <w:rPr>
          <w:rStyle w:val="af7"/>
          <w:color w:val="000000"/>
          <w:sz w:val="22"/>
          <w:szCs w:val="22"/>
        </w:rPr>
        <w:t>,</w:t>
      </w:r>
    </w:p>
    <w:p w:rsidR="00AA4DFA" w:rsidRPr="001131AB" w:rsidRDefault="00DE36AA" w:rsidP="00AA4DFA">
      <w:pPr>
        <w:jc w:val="center"/>
        <w:rPr>
          <w:rStyle w:val="af7"/>
          <w:color w:val="000000"/>
          <w:sz w:val="22"/>
          <w:szCs w:val="22"/>
        </w:rPr>
      </w:pPr>
      <w:r>
        <w:rPr>
          <w:rStyle w:val="af7"/>
          <w:color w:val="000000"/>
          <w:sz w:val="22"/>
          <w:szCs w:val="22"/>
        </w:rPr>
        <w:t xml:space="preserve">                                                  от   15.02.2024г. №19</w:t>
      </w:r>
      <w:r w:rsidR="003A1D03">
        <w:rPr>
          <w:rStyle w:val="af7"/>
          <w:color w:val="000000"/>
          <w:sz w:val="22"/>
          <w:szCs w:val="22"/>
        </w:rPr>
        <w:t xml:space="preserve"> </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EB2BC7" w:rsidRDefault="000C6F68" w:rsidP="000C6F68">
      <w:pPr>
        <w:ind w:left="6096"/>
        <w:rPr>
          <w:rStyle w:val="af7"/>
          <w:color w:val="000000"/>
          <w:sz w:val="32"/>
          <w:szCs w:val="32"/>
        </w:rPr>
      </w:pPr>
    </w:p>
    <w:p w:rsidR="000C6F68" w:rsidRPr="004F7B41" w:rsidRDefault="000C6F68" w:rsidP="000C6F68">
      <w:pPr>
        <w:jc w:val="center"/>
        <w:rPr>
          <w:b/>
          <w:sz w:val="36"/>
          <w:szCs w:val="36"/>
        </w:rPr>
      </w:pPr>
      <w:r w:rsidRPr="004F7B41">
        <w:rPr>
          <w:b/>
          <w:sz w:val="36"/>
          <w:szCs w:val="36"/>
        </w:rPr>
        <w:t>Муниципальная программа</w:t>
      </w:r>
    </w:p>
    <w:p w:rsidR="004F7B41" w:rsidRDefault="000C6F68" w:rsidP="000C6F68">
      <w:pPr>
        <w:jc w:val="center"/>
        <w:rPr>
          <w:b/>
          <w:sz w:val="36"/>
          <w:szCs w:val="36"/>
        </w:rPr>
      </w:pPr>
      <w:r w:rsidRPr="004F7B41">
        <w:rPr>
          <w:b/>
          <w:sz w:val="36"/>
          <w:szCs w:val="36"/>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p w:rsidR="000C6F68" w:rsidRPr="004F7B41" w:rsidRDefault="000C6F68" w:rsidP="000C6F68">
      <w:pPr>
        <w:jc w:val="center"/>
        <w:rPr>
          <w:sz w:val="36"/>
          <w:szCs w:val="36"/>
        </w:rPr>
      </w:pPr>
      <w:r w:rsidRPr="004F7B41">
        <w:rPr>
          <w:b/>
          <w:sz w:val="36"/>
          <w:szCs w:val="36"/>
        </w:rPr>
        <w:t>на 2022-2024 годы"</w:t>
      </w:r>
    </w:p>
    <w:p w:rsidR="000C6F68" w:rsidRPr="004F7B41" w:rsidRDefault="000C6F68" w:rsidP="000C6F68">
      <w:pPr>
        <w:jc w:val="center"/>
        <w:rPr>
          <w:sz w:val="36"/>
          <w:szCs w:val="36"/>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667292" w:rsidP="007A271F">
      <w:pPr>
        <w:rPr>
          <w:b/>
          <w:sz w:val="28"/>
          <w:szCs w:val="28"/>
        </w:rPr>
      </w:pPr>
      <w:r>
        <w:rPr>
          <w:sz w:val="28"/>
          <w:szCs w:val="28"/>
        </w:rPr>
        <w:t xml:space="preserve">                                                   </w:t>
      </w:r>
      <w:r w:rsidR="007A271F">
        <w:rPr>
          <w:sz w:val="28"/>
          <w:szCs w:val="28"/>
        </w:rPr>
        <w:t xml:space="preserve"> </w:t>
      </w:r>
      <w:r w:rsidR="000C6F68">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EB2BC7">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000B1673">
              <w:rPr>
                <w:sz w:val="28"/>
                <w:szCs w:val="28"/>
              </w:rPr>
              <w:t>,0</w:t>
            </w:r>
            <w:r w:rsidRPr="00790E4E">
              <w:rPr>
                <w:sz w:val="28"/>
                <w:szCs w:val="28"/>
              </w:rPr>
              <w:t xml:space="preserve">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Default="000C6F68" w:rsidP="00164D00">
            <w:pPr>
              <w:jc w:val="both"/>
              <w:rPr>
                <w:sz w:val="28"/>
                <w:szCs w:val="28"/>
              </w:rPr>
            </w:pPr>
            <w:r w:rsidRPr="00790E4E">
              <w:rPr>
                <w:sz w:val="28"/>
                <w:szCs w:val="28"/>
              </w:rPr>
              <w:t xml:space="preserve">субсидии из областного бюджета- 6 891,0 тыс.руб. </w:t>
            </w:r>
            <w:r w:rsidR="009C3346">
              <w:rPr>
                <w:sz w:val="28"/>
                <w:szCs w:val="28"/>
              </w:rPr>
              <w:t>;</w:t>
            </w:r>
          </w:p>
          <w:p w:rsidR="009C3346" w:rsidRPr="00790E4E" w:rsidRDefault="000B1673" w:rsidP="00164D00">
            <w:pPr>
              <w:jc w:val="both"/>
              <w:rPr>
                <w:sz w:val="28"/>
                <w:szCs w:val="28"/>
              </w:rPr>
            </w:pPr>
            <w:r>
              <w:rPr>
                <w:sz w:val="28"/>
                <w:szCs w:val="28"/>
              </w:rPr>
              <w:lastRenderedPageBreak/>
              <w:t>-средства местного бюджета-851,0</w:t>
            </w:r>
            <w:r w:rsidR="009C3346">
              <w:rPr>
                <w:sz w:val="28"/>
                <w:szCs w:val="28"/>
              </w:rPr>
              <w:t>тыс.руб</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194FCE">
              <w:rPr>
                <w:sz w:val="28"/>
                <w:szCs w:val="28"/>
              </w:rPr>
              <w:t>оставляет 9  578,0</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тыс.руб.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 xml:space="preserve">6678,0 тыс.руб. </w:t>
            </w:r>
            <w:r w:rsidR="00CD210C">
              <w:rPr>
                <w:sz w:val="28"/>
                <w:szCs w:val="28"/>
              </w:rPr>
              <w:t>;</w:t>
            </w:r>
          </w:p>
          <w:p w:rsidR="0068621A" w:rsidRDefault="009C3346" w:rsidP="0049126F">
            <w:pPr>
              <w:jc w:val="both"/>
              <w:rPr>
                <w:sz w:val="28"/>
                <w:szCs w:val="28"/>
              </w:rPr>
            </w:pPr>
            <w:r>
              <w:rPr>
                <w:sz w:val="28"/>
                <w:szCs w:val="28"/>
              </w:rPr>
              <w:t>-средства местного бюджета- 497,6</w:t>
            </w:r>
            <w:r w:rsidR="0068621A">
              <w:rPr>
                <w:sz w:val="28"/>
                <w:szCs w:val="28"/>
              </w:rPr>
              <w:t>тыс.руб;</w:t>
            </w:r>
          </w:p>
          <w:p w:rsidR="000C6F68" w:rsidRPr="00EB13B1" w:rsidRDefault="00823000" w:rsidP="00164D00">
            <w:pPr>
              <w:jc w:val="both"/>
              <w:rPr>
                <w:sz w:val="28"/>
                <w:szCs w:val="28"/>
              </w:rPr>
            </w:pPr>
            <w:r>
              <w:rPr>
                <w:sz w:val="28"/>
                <w:szCs w:val="28"/>
              </w:rPr>
              <w:t xml:space="preserve"> </w:t>
            </w:r>
            <w:r w:rsidR="000C6F68" w:rsidRPr="00EB13B1">
              <w:rPr>
                <w:sz w:val="28"/>
                <w:szCs w:val="28"/>
              </w:rPr>
              <w:t>- 2024 го</w:t>
            </w:r>
            <w:r w:rsidR="00E06F74" w:rsidRPr="00EB13B1">
              <w:rPr>
                <w:sz w:val="28"/>
                <w:szCs w:val="28"/>
              </w:rPr>
              <w:t xml:space="preserve">д </w:t>
            </w:r>
            <w:r w:rsidR="001D238A" w:rsidRPr="00EB13B1">
              <w:rPr>
                <w:sz w:val="28"/>
                <w:szCs w:val="28"/>
              </w:rPr>
              <w:t xml:space="preserve"> </w:t>
            </w:r>
            <w:r w:rsidR="00BD4520" w:rsidRPr="00EB13B1">
              <w:rPr>
                <w:sz w:val="28"/>
                <w:szCs w:val="28"/>
              </w:rPr>
              <w:t xml:space="preserve"> составляет 8 588,8</w:t>
            </w:r>
            <w:r w:rsidR="000C6F68" w:rsidRPr="00EB13B1">
              <w:rPr>
                <w:sz w:val="28"/>
                <w:szCs w:val="28"/>
              </w:rPr>
              <w:t xml:space="preserve"> тыс.руб</w:t>
            </w:r>
            <w:r w:rsidR="00E21E56" w:rsidRPr="00EB13B1">
              <w:rPr>
                <w:sz w:val="28"/>
                <w:szCs w:val="28"/>
              </w:rPr>
              <w:t>. в  том числе: акцизы – 2 234,8</w:t>
            </w:r>
            <w:r w:rsidR="000C6F68" w:rsidRPr="00EB13B1">
              <w:rPr>
                <w:sz w:val="28"/>
                <w:szCs w:val="28"/>
              </w:rPr>
              <w:t xml:space="preserve"> тыс.руб.</w:t>
            </w:r>
          </w:p>
          <w:p w:rsidR="009310F7" w:rsidRDefault="009310F7" w:rsidP="009310F7">
            <w:pPr>
              <w:jc w:val="both"/>
              <w:rPr>
                <w:sz w:val="28"/>
                <w:szCs w:val="28"/>
              </w:rPr>
            </w:pPr>
            <w:r w:rsidRPr="00EB13B1">
              <w:rPr>
                <w:sz w:val="28"/>
                <w:szCs w:val="28"/>
              </w:rPr>
              <w:t xml:space="preserve">- субсидии из областного бюджета -  </w:t>
            </w:r>
            <w:r w:rsidR="009C3346" w:rsidRPr="00EB13B1">
              <w:rPr>
                <w:sz w:val="28"/>
                <w:szCs w:val="28"/>
              </w:rPr>
              <w:t>6354</w:t>
            </w:r>
            <w:r w:rsidRPr="00EB13B1">
              <w:rPr>
                <w:sz w:val="28"/>
                <w:szCs w:val="28"/>
              </w:rPr>
              <w:t>,0 тыс.руб. ;</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862329" w:rsidP="006544A6">
            <w:pPr>
              <w:jc w:val="both"/>
              <w:rPr>
                <w:sz w:val="28"/>
                <w:szCs w:val="28"/>
              </w:rPr>
            </w:pPr>
            <w:r>
              <w:rPr>
                <w:sz w:val="28"/>
                <w:szCs w:val="28"/>
              </w:rPr>
              <w:t>2023год   -  2,3074</w:t>
            </w:r>
            <w:r w:rsidR="006544A6">
              <w:rPr>
                <w:sz w:val="28"/>
                <w:szCs w:val="28"/>
              </w:rPr>
              <w:t xml:space="preserve"> км</w:t>
            </w:r>
          </w:p>
          <w:p w:rsidR="006544A6" w:rsidRDefault="006544A6" w:rsidP="006544A6">
            <w:pPr>
              <w:jc w:val="both"/>
              <w:rPr>
                <w:sz w:val="28"/>
                <w:szCs w:val="28"/>
              </w:rPr>
            </w:pPr>
            <w:r>
              <w:rPr>
                <w:sz w:val="28"/>
                <w:szCs w:val="28"/>
              </w:rPr>
              <w:t xml:space="preserve">2024 год  -  </w:t>
            </w:r>
            <w:r w:rsidR="00020322">
              <w:rPr>
                <w:sz w:val="28"/>
                <w:szCs w:val="28"/>
              </w:rPr>
              <w:t>0,763 км</w:t>
            </w:r>
            <w:r w:rsidR="00862329">
              <w:rPr>
                <w:sz w:val="28"/>
                <w:szCs w:val="28"/>
              </w:rPr>
              <w:t xml:space="preserve"> </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r>
        <w:rPr>
          <w:sz w:val="28"/>
          <w:szCs w:val="28"/>
        </w:rPr>
        <w:lastRenderedPageBreak/>
        <w:t>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w:t>
      </w:r>
      <w:r w:rsidRPr="00C0089F">
        <w:rPr>
          <w:sz w:val="28"/>
          <w:szCs w:val="28"/>
        </w:rPr>
        <w:lastRenderedPageBreak/>
        <w:t>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w:t>
      </w:r>
      <w:r w:rsidR="00F62567">
        <w:rPr>
          <w:sz w:val="28"/>
          <w:szCs w:val="28"/>
        </w:rPr>
        <w:t xml:space="preserve"> </w:t>
      </w:r>
      <w:r w:rsidR="006602A2">
        <w:rPr>
          <w:sz w:val="28"/>
          <w:szCs w:val="28"/>
        </w:rPr>
        <w:t>9 758</w:t>
      </w:r>
      <w:r w:rsidRPr="00E04F9D">
        <w:rPr>
          <w:sz w:val="28"/>
          <w:szCs w:val="28"/>
        </w:rPr>
        <w:t>,0 тыс.руб.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EC0A89">
        <w:rPr>
          <w:sz w:val="28"/>
          <w:szCs w:val="28"/>
        </w:rPr>
        <w:t>составляет   9</w:t>
      </w:r>
      <w:r w:rsidR="00F62567">
        <w:rPr>
          <w:sz w:val="28"/>
          <w:szCs w:val="28"/>
        </w:rPr>
        <w:t> </w:t>
      </w:r>
      <w:r w:rsidR="00EC0A89">
        <w:rPr>
          <w:sz w:val="28"/>
          <w:szCs w:val="28"/>
        </w:rPr>
        <w:t>5</w:t>
      </w:r>
      <w:r w:rsidR="00F62567">
        <w:rPr>
          <w:sz w:val="28"/>
          <w:szCs w:val="28"/>
        </w:rPr>
        <w:t>78,0</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F62567">
        <w:rPr>
          <w:sz w:val="28"/>
          <w:szCs w:val="28"/>
        </w:rPr>
        <w:t>д составляет   8 391,0</w:t>
      </w:r>
      <w:r w:rsidRPr="00625359">
        <w:rPr>
          <w:sz w:val="28"/>
          <w:szCs w:val="28"/>
        </w:rPr>
        <w:t xml:space="preserve">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Default="000C6F68" w:rsidP="000C6F68">
      <w:pPr>
        <w:jc w:val="center"/>
        <w:rPr>
          <w:b/>
          <w:sz w:val="28"/>
          <w:szCs w:val="28"/>
        </w:rPr>
      </w:pPr>
      <w:r w:rsidRPr="007F6E32">
        <w:rPr>
          <w:b/>
          <w:sz w:val="28"/>
          <w:szCs w:val="28"/>
        </w:rPr>
        <w:t>и контроль за ходом ее выполнения</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C0089F">
        <w:rPr>
          <w:sz w:val="28"/>
          <w:szCs w:val="28"/>
        </w:rPr>
        <w:lastRenderedPageBreak/>
        <w:t>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F500C7" w:rsidRDefault="00F500C7" w:rsidP="004F7B41">
      <w:pPr>
        <w:jc w:val="center"/>
        <w:rPr>
          <w:b/>
          <w:sz w:val="28"/>
          <w:szCs w:val="28"/>
        </w:rPr>
      </w:pPr>
    </w:p>
    <w:p w:rsidR="000C6F68" w:rsidRDefault="000C6F68" w:rsidP="004F7B41">
      <w:pPr>
        <w:jc w:val="center"/>
        <w:rPr>
          <w:b/>
          <w:sz w:val="28"/>
          <w:szCs w:val="28"/>
        </w:rPr>
      </w:pPr>
      <w:r>
        <w:rPr>
          <w:b/>
          <w:sz w:val="28"/>
          <w:szCs w:val="28"/>
        </w:rPr>
        <w:t>5</w:t>
      </w:r>
      <w:r w:rsidRPr="007F6E32">
        <w:rPr>
          <w:b/>
          <w:sz w:val="28"/>
          <w:szCs w:val="28"/>
        </w:rPr>
        <w:t>. Прогноз ожидаемых социально-экономических результатов</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0C6F68" w:rsidRPr="00D54BE6" w:rsidRDefault="000C6F68" w:rsidP="00D4193F">
      <w:pPr>
        <w:pStyle w:val="a5"/>
        <w:ind w:right="-31"/>
        <w:jc w:val="center"/>
        <w:rPr>
          <w:b/>
          <w:bCs/>
          <w:sz w:val="20"/>
          <w:szCs w:val="20"/>
        </w:rPr>
      </w:pPr>
      <w:r w:rsidRPr="00D54BE6">
        <w:rPr>
          <w:b/>
          <w:bCs/>
          <w:sz w:val="20"/>
          <w:szCs w:val="20"/>
        </w:rPr>
        <w:t>Перечень объектов финансирования</w:t>
      </w:r>
      <w:r w:rsidR="00D54BE6">
        <w:rPr>
          <w:b/>
          <w:bCs/>
          <w:sz w:val="20"/>
          <w:szCs w:val="20"/>
        </w:rPr>
        <w:t xml:space="preserve">  </w:t>
      </w:r>
      <w:r w:rsidRPr="00D54BE6">
        <w:rPr>
          <w:b/>
          <w:bCs/>
          <w:sz w:val="20"/>
          <w:szCs w:val="20"/>
        </w:rPr>
        <w:t>р</w:t>
      </w:r>
      <w:r w:rsidRPr="00D54BE6">
        <w:rPr>
          <w:b/>
          <w:sz w:val="20"/>
          <w:szCs w:val="20"/>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r w:rsidR="00D54BE6">
        <w:rPr>
          <w:b/>
          <w:bCs/>
          <w:sz w:val="20"/>
          <w:szCs w:val="20"/>
        </w:rPr>
        <w:t xml:space="preserve">  </w:t>
      </w:r>
      <w:r w:rsidRPr="00D54BE6">
        <w:rPr>
          <w:b/>
          <w:sz w:val="20"/>
          <w:szCs w:val="20"/>
        </w:rPr>
        <w:t xml:space="preserve"> на 2022-2024 годы</w:t>
      </w:r>
    </w:p>
    <w:tbl>
      <w:tblPr>
        <w:tblW w:w="15310" w:type="dxa"/>
        <w:tblInd w:w="-654" w:type="dxa"/>
        <w:tblLayout w:type="fixed"/>
        <w:tblCellMar>
          <w:top w:w="55" w:type="dxa"/>
          <w:left w:w="55" w:type="dxa"/>
          <w:bottom w:w="55" w:type="dxa"/>
          <w:right w:w="55" w:type="dxa"/>
        </w:tblCellMar>
        <w:tblLook w:val="0000"/>
      </w:tblPr>
      <w:tblGrid>
        <w:gridCol w:w="414"/>
        <w:gridCol w:w="6816"/>
        <w:gridCol w:w="851"/>
        <w:gridCol w:w="992"/>
        <w:gridCol w:w="992"/>
        <w:gridCol w:w="851"/>
        <w:gridCol w:w="850"/>
        <w:gridCol w:w="851"/>
        <w:gridCol w:w="850"/>
        <w:gridCol w:w="993"/>
        <w:gridCol w:w="850"/>
      </w:tblGrid>
      <w:tr w:rsidR="009E6D1F" w:rsidRPr="00294188" w:rsidTr="009E6D1F">
        <w:trPr>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6816"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8080" w:type="dxa"/>
            <w:gridSpan w:val="9"/>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E6D1F" w:rsidRPr="00294188" w:rsidTr="009E6D1F">
        <w:trPr>
          <w:cantSplit/>
          <w:trHeight w:val="564"/>
        </w:trPr>
        <w:tc>
          <w:tcPr>
            <w:tcW w:w="414" w:type="dxa"/>
            <w:vMerge/>
            <w:tcBorders>
              <w:left w:val="single" w:sz="1" w:space="0" w:color="000000"/>
            </w:tcBorders>
          </w:tcPr>
          <w:p w:rsidR="009E6D1F" w:rsidRPr="00294188" w:rsidRDefault="009E6D1F" w:rsidP="00164D00">
            <w:pPr>
              <w:pStyle w:val="af9"/>
              <w:snapToGrid w:val="0"/>
              <w:jc w:val="center"/>
              <w:rPr>
                <w:b/>
                <w:bCs/>
                <w:sz w:val="20"/>
                <w:szCs w:val="20"/>
              </w:rPr>
            </w:pPr>
          </w:p>
        </w:tc>
        <w:tc>
          <w:tcPr>
            <w:tcW w:w="6816" w:type="dxa"/>
            <w:vMerge/>
            <w:tcBorders>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p>
        </w:tc>
        <w:tc>
          <w:tcPr>
            <w:tcW w:w="2835" w:type="dxa"/>
            <w:gridSpan w:val="3"/>
            <w:tcBorders>
              <w:top w:val="single" w:sz="4" w:space="0" w:color="auto"/>
              <w:left w:val="single" w:sz="4" w:space="0" w:color="auto"/>
              <w:right w:val="single" w:sz="4" w:space="0" w:color="auto"/>
            </w:tcBorders>
          </w:tcPr>
          <w:p w:rsidR="009E6D1F" w:rsidRPr="00294188" w:rsidRDefault="009E6D1F" w:rsidP="00164D00">
            <w:pPr>
              <w:snapToGrid w:val="0"/>
              <w:ind w:left="-55"/>
              <w:jc w:val="center"/>
              <w:rPr>
                <w:b/>
              </w:rPr>
            </w:pPr>
            <w:r w:rsidRPr="00294188">
              <w:rPr>
                <w:b/>
              </w:rPr>
              <w:t xml:space="preserve">Средства бюджета  Симоновского  МО </w:t>
            </w:r>
          </w:p>
        </w:tc>
        <w:tc>
          <w:tcPr>
            <w:tcW w:w="2552" w:type="dxa"/>
            <w:gridSpan w:val="3"/>
            <w:tcBorders>
              <w:top w:val="single" w:sz="1" w:space="0" w:color="000000"/>
              <w:left w:val="single" w:sz="1" w:space="0" w:color="000000"/>
              <w:right w:val="single" w:sz="1" w:space="0" w:color="000000"/>
            </w:tcBorders>
          </w:tcPr>
          <w:p w:rsidR="009E6D1F" w:rsidRPr="00294188" w:rsidRDefault="009E6D1F" w:rsidP="00164D00">
            <w:pPr>
              <w:ind w:firstLine="567"/>
              <w:jc w:val="center"/>
              <w:rPr>
                <w:b/>
              </w:rPr>
            </w:pPr>
            <w:r w:rsidRPr="00294188">
              <w:rPr>
                <w:b/>
              </w:rPr>
              <w:t xml:space="preserve">Акцизы </w:t>
            </w:r>
          </w:p>
          <w:p w:rsidR="009E6D1F" w:rsidRPr="00294188" w:rsidRDefault="009E6D1F" w:rsidP="00164D00">
            <w:pPr>
              <w:snapToGrid w:val="0"/>
              <w:ind w:left="-55"/>
              <w:jc w:val="center"/>
              <w:rPr>
                <w:b/>
              </w:rPr>
            </w:pPr>
          </w:p>
        </w:tc>
        <w:tc>
          <w:tcPr>
            <w:tcW w:w="2693" w:type="dxa"/>
            <w:gridSpan w:val="3"/>
            <w:tcBorders>
              <w:top w:val="single" w:sz="1" w:space="0" w:color="000000"/>
              <w:left w:val="single" w:sz="1" w:space="0" w:color="000000"/>
              <w:right w:val="single" w:sz="1" w:space="0" w:color="000000"/>
            </w:tcBorders>
          </w:tcPr>
          <w:p w:rsidR="009E6D1F" w:rsidRPr="00294188" w:rsidRDefault="009E6D1F" w:rsidP="00164D00">
            <w:pPr>
              <w:snapToGrid w:val="0"/>
              <w:ind w:left="-55"/>
              <w:jc w:val="center"/>
              <w:rPr>
                <w:b/>
              </w:rPr>
            </w:pPr>
            <w:r w:rsidRPr="00294188">
              <w:rPr>
                <w:b/>
              </w:rPr>
              <w:t xml:space="preserve">Субсидии из областного бюджета </w:t>
            </w:r>
          </w:p>
        </w:tc>
      </w:tr>
      <w:tr w:rsidR="009E6D1F" w:rsidRPr="00294188" w:rsidTr="009E6D1F">
        <w:trPr>
          <w:cantSplit/>
          <w:trHeight w:hRule="exact" w:val="570"/>
        </w:trPr>
        <w:tc>
          <w:tcPr>
            <w:tcW w:w="414" w:type="dxa"/>
            <w:vMerge/>
            <w:tcBorders>
              <w:left w:val="single" w:sz="1" w:space="0" w:color="000000"/>
              <w:bottom w:val="single" w:sz="4" w:space="0" w:color="auto"/>
            </w:tcBorders>
          </w:tcPr>
          <w:p w:rsidR="009E6D1F" w:rsidRPr="00294188" w:rsidRDefault="009E6D1F" w:rsidP="00164D00">
            <w:pPr>
              <w:jc w:val="center"/>
              <w:rPr>
                <w:b/>
              </w:rPr>
            </w:pPr>
          </w:p>
        </w:tc>
        <w:tc>
          <w:tcPr>
            <w:tcW w:w="6816" w:type="dxa"/>
            <w:vMerge/>
            <w:tcBorders>
              <w:left w:val="single" w:sz="1" w:space="0" w:color="000000"/>
              <w:bottom w:val="single" w:sz="4" w:space="0" w:color="auto"/>
              <w:right w:val="single" w:sz="4" w:space="0" w:color="auto"/>
            </w:tcBorders>
          </w:tcPr>
          <w:p w:rsidR="009E6D1F" w:rsidRPr="00294188" w:rsidRDefault="009E6D1F" w:rsidP="00164D00">
            <w:pPr>
              <w:ind w:left="88" w:right="87"/>
              <w:jc w:val="center"/>
              <w:rPr>
                <w:b/>
              </w:rPr>
            </w:pPr>
          </w:p>
        </w:tc>
        <w:tc>
          <w:tcPr>
            <w:tcW w:w="851" w:type="dxa"/>
            <w:tcBorders>
              <w:top w:val="single" w:sz="4" w:space="0" w:color="auto"/>
              <w:left w:val="single" w:sz="4" w:space="0" w:color="auto"/>
              <w:bottom w:val="single" w:sz="4" w:space="0" w:color="auto"/>
            </w:tcBorders>
          </w:tcPr>
          <w:p w:rsidR="009E6D1F" w:rsidRPr="00294188" w:rsidRDefault="009E6D1F" w:rsidP="00164D00">
            <w:pPr>
              <w:snapToGrid w:val="0"/>
              <w:ind w:left="-55"/>
              <w:jc w:val="center"/>
              <w:rPr>
                <w:b/>
              </w:rPr>
            </w:pPr>
            <w:r w:rsidRPr="00294188">
              <w:rPr>
                <w:b/>
              </w:rPr>
              <w:t>2022 г.</w:t>
            </w:r>
          </w:p>
        </w:tc>
        <w:tc>
          <w:tcPr>
            <w:tcW w:w="992" w:type="dxa"/>
            <w:tcBorders>
              <w:top w:val="single" w:sz="4" w:space="0" w:color="auto"/>
              <w:left w:val="single" w:sz="1" w:space="0" w:color="000000"/>
              <w:bottom w:val="single" w:sz="4" w:space="0" w:color="auto"/>
              <w:right w:val="single" w:sz="4" w:space="0" w:color="auto"/>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9E6D1F" w:rsidRPr="00294188" w:rsidRDefault="009E6D1F" w:rsidP="00164D00">
            <w:pPr>
              <w:tabs>
                <w:tab w:val="left" w:pos="882"/>
              </w:tabs>
              <w:snapToGrid w:val="0"/>
              <w:ind w:left="-55"/>
              <w:jc w:val="center"/>
              <w:rPr>
                <w:b/>
              </w:rPr>
            </w:pPr>
            <w:r w:rsidRPr="00294188">
              <w:rPr>
                <w:b/>
              </w:rPr>
              <w:t>2024 г</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2024г.</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 xml:space="preserve">2024г. </w:t>
            </w:r>
          </w:p>
        </w:tc>
      </w:tr>
      <w:tr w:rsidR="009E6D1F" w:rsidRPr="00294188" w:rsidTr="009E6D1F">
        <w:trPr>
          <w:trHeight w:val="368"/>
        </w:trPr>
        <w:tc>
          <w:tcPr>
            <w:tcW w:w="414" w:type="dxa"/>
            <w:tcBorders>
              <w:top w:val="single" w:sz="1" w:space="0" w:color="000000"/>
              <w:left w:val="single" w:sz="1" w:space="0" w:color="000000"/>
              <w:bottom w:val="single" w:sz="1" w:space="0" w:color="000000"/>
            </w:tcBorders>
          </w:tcPr>
          <w:p w:rsidR="009E6D1F" w:rsidRPr="00294188" w:rsidRDefault="009E6D1F"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E6D1F" w:rsidRPr="00294188" w:rsidRDefault="009E6D1F" w:rsidP="00164D00">
            <w:pPr>
              <w:pStyle w:val="af9"/>
              <w:tabs>
                <w:tab w:val="center" w:pos="-338"/>
                <w:tab w:val="center" w:pos="87"/>
                <w:tab w:val="left" w:pos="229"/>
                <w:tab w:val="left" w:pos="315"/>
              </w:tabs>
              <w:snapToGrid w:val="0"/>
              <w:jc w:val="center"/>
              <w:rPr>
                <w:sz w:val="20"/>
                <w:szCs w:val="20"/>
              </w:rPr>
            </w:pPr>
          </w:p>
        </w:tc>
        <w:tc>
          <w:tcPr>
            <w:tcW w:w="6816" w:type="dxa"/>
            <w:tcBorders>
              <w:top w:val="single" w:sz="1" w:space="0" w:color="000000"/>
              <w:left w:val="single" w:sz="1" w:space="0" w:color="000000"/>
              <w:bottom w:val="single" w:sz="1" w:space="0" w:color="000000"/>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p w:rsidR="009E6D1F" w:rsidRPr="00294188" w:rsidRDefault="009E6D1F" w:rsidP="005178EE">
            <w:pPr>
              <w:jc w:val="both"/>
            </w:pPr>
            <w:r w:rsidRPr="00294188">
              <w:t xml:space="preserve">в том числе   </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 0</w:t>
            </w:r>
          </w:p>
        </w:tc>
        <w:tc>
          <w:tcPr>
            <w:tcW w:w="992"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0 </w:t>
            </w:r>
          </w:p>
        </w:tc>
        <w:tc>
          <w:tcPr>
            <w:tcW w:w="992"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r w:rsidRPr="00294188">
              <w:t>1818,2</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r w:rsidRPr="00294188">
              <w:t>2004,5</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r w:rsidRPr="00294188">
              <w:t>1737,1</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6678,0</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p>
        </w:tc>
      </w:tr>
      <w:tr w:rsidR="009E6D1F" w:rsidRPr="00294188" w:rsidTr="009E6D1F">
        <w:trPr>
          <w:trHeight w:val="1168"/>
        </w:trPr>
        <w:tc>
          <w:tcPr>
            <w:tcW w:w="414" w:type="dxa"/>
            <w:tcBorders>
              <w:top w:val="single" w:sz="1" w:space="0" w:color="000000"/>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1.1.</w:t>
            </w:r>
          </w:p>
        </w:tc>
        <w:tc>
          <w:tcPr>
            <w:tcW w:w="6816" w:type="dxa"/>
            <w:tcBorders>
              <w:top w:val="single" w:sz="1" w:space="0" w:color="000000"/>
              <w:left w:val="single" w:sz="1" w:space="0" w:color="000000"/>
              <w:bottom w:val="single" w:sz="4" w:space="0" w:color="auto"/>
            </w:tcBorders>
          </w:tcPr>
          <w:p w:rsidR="009E6D1F" w:rsidRPr="00294188" w:rsidRDefault="009E6D1F" w:rsidP="00164D00">
            <w:pPr>
              <w:ind w:right="87"/>
              <w:jc w:val="both"/>
              <w:rPr>
                <w:b/>
              </w:rPr>
            </w:pPr>
            <w:r w:rsidRPr="00294188">
              <w:rPr>
                <w:b/>
              </w:rPr>
              <w:t xml:space="preserve"> </w:t>
            </w:r>
          </w:p>
          <w:p w:rsidR="009E6D1F" w:rsidRPr="00294188" w:rsidRDefault="009E6D1F" w:rsidP="00164D00">
            <w:pPr>
              <w:jc w:val="both"/>
            </w:pP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164D00">
            <w:pPr>
              <w:jc w:val="both"/>
            </w:pP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r w:rsidRPr="00294188">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i/>
                <w:sz w:val="20"/>
                <w:szCs w:val="20"/>
              </w:rPr>
            </w:pPr>
            <w:r w:rsidRPr="00294188">
              <w:rPr>
                <w:i/>
                <w:sz w:val="20"/>
                <w:szCs w:val="20"/>
              </w:rPr>
              <w:t xml:space="preserve"> </w:t>
            </w:r>
          </w:p>
        </w:tc>
      </w:tr>
      <w:tr w:rsidR="009E6D1F" w:rsidRPr="00294188" w:rsidTr="009E6D1F">
        <w:trPr>
          <w:trHeight w:val="720"/>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w:t>
            </w:r>
          </w:p>
        </w:tc>
        <w:tc>
          <w:tcPr>
            <w:tcW w:w="6816" w:type="dxa"/>
            <w:tcBorders>
              <w:top w:val="single" w:sz="4" w:space="0" w:color="auto"/>
              <w:left w:val="single" w:sz="1" w:space="0" w:color="000000"/>
              <w:bottom w:val="single" w:sz="4" w:space="0" w:color="auto"/>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w:t>
            </w:r>
          </w:p>
          <w:p w:rsidR="009E6D1F" w:rsidRPr="00294188" w:rsidRDefault="009E6D1F" w:rsidP="00373002">
            <w:pPr>
              <w:jc w:val="both"/>
            </w:pPr>
            <w:r w:rsidRPr="00294188">
              <w:t xml:space="preserve">, в том числе   </w:t>
            </w: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9E6D1F" w:rsidRPr="00294188" w:rsidTr="00294188">
        <w:trPr>
          <w:trHeight w:val="1082"/>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2.1</w:t>
            </w:r>
          </w:p>
        </w:tc>
        <w:tc>
          <w:tcPr>
            <w:tcW w:w="6816" w:type="dxa"/>
            <w:tcBorders>
              <w:top w:val="single" w:sz="4" w:space="0" w:color="auto"/>
              <w:left w:val="single" w:sz="1" w:space="0" w:color="000000"/>
              <w:bottom w:val="single" w:sz="4" w:space="0" w:color="auto"/>
            </w:tcBorders>
          </w:tcPr>
          <w:p w:rsidR="009E6D1F" w:rsidRPr="00B42580" w:rsidRDefault="009E6D1F" w:rsidP="00B42580">
            <w:pPr>
              <w:ind w:right="87"/>
              <w:jc w:val="both"/>
              <w:rPr>
                <w:b/>
              </w:rPr>
            </w:pPr>
            <w:r w:rsidRPr="00294188">
              <w:rPr>
                <w:b/>
              </w:rPr>
              <w:t xml:space="preserve"> </w:t>
            </w: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350759">
            <w:pPr>
              <w:jc w:val="both"/>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16636D" w:rsidRPr="00294188" w:rsidTr="009E6D1F">
        <w:trPr>
          <w:trHeight w:val="361"/>
        </w:trPr>
        <w:tc>
          <w:tcPr>
            <w:tcW w:w="414" w:type="dxa"/>
            <w:tcBorders>
              <w:top w:val="single" w:sz="1" w:space="0" w:color="000000"/>
              <w:left w:val="single" w:sz="1" w:space="0" w:color="000000"/>
              <w:bottom w:val="single" w:sz="1" w:space="0" w:color="000000"/>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3</w:t>
            </w:r>
          </w:p>
        </w:tc>
        <w:tc>
          <w:tcPr>
            <w:tcW w:w="6816" w:type="dxa"/>
            <w:tcBorders>
              <w:top w:val="single" w:sz="1" w:space="0" w:color="000000"/>
              <w:left w:val="single" w:sz="1" w:space="0" w:color="000000"/>
              <w:bottom w:val="single" w:sz="1" w:space="0" w:color="000000"/>
            </w:tcBorders>
          </w:tcPr>
          <w:p w:rsidR="0016636D" w:rsidRPr="00294188" w:rsidRDefault="0016636D" w:rsidP="00164D00">
            <w:pPr>
              <w:jc w:val="both"/>
            </w:pPr>
            <w:r w:rsidRPr="00294188">
              <w:rPr>
                <w:b/>
              </w:rPr>
              <w:t xml:space="preserve"> </w:t>
            </w:r>
            <w:r w:rsidRPr="00294188">
              <w:t>- содержание (зимнее и летнее)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16636D" w:rsidRPr="00294188" w:rsidRDefault="0016636D" w:rsidP="00164D00">
            <w:pPr>
              <w:ind w:right="87"/>
              <w:jc w:val="both"/>
              <w:rPr>
                <w:b/>
              </w:rPr>
            </w:pP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 xml:space="preserve"> 267,7</w:t>
            </w:r>
          </w:p>
        </w:tc>
        <w:tc>
          <w:tcPr>
            <w:tcW w:w="992"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 xml:space="preserve"> 459,9</w:t>
            </w:r>
          </w:p>
        </w:tc>
        <w:tc>
          <w:tcPr>
            <w:tcW w:w="992"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1818,2</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2004,5</w:t>
            </w: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72573B" w:rsidP="00A451C4">
            <w:pPr>
              <w:jc w:val="center"/>
            </w:pPr>
            <w:r>
              <w:t>16</w:t>
            </w:r>
            <w:r w:rsidR="0016636D" w:rsidRPr="00294188">
              <w:t>37,1</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164D00">
            <w:pPr>
              <w:pStyle w:val="af9"/>
              <w:jc w:val="center"/>
              <w:rPr>
                <w:sz w:val="20"/>
                <w:szCs w:val="20"/>
              </w:rPr>
            </w:pPr>
          </w:p>
        </w:tc>
      </w:tr>
      <w:tr w:rsidR="0016636D" w:rsidRPr="00294188" w:rsidTr="009E6D1F">
        <w:trPr>
          <w:trHeight w:val="690"/>
        </w:trPr>
        <w:tc>
          <w:tcPr>
            <w:tcW w:w="414" w:type="dxa"/>
            <w:tcBorders>
              <w:top w:val="single" w:sz="1" w:space="0" w:color="000000"/>
              <w:left w:val="single" w:sz="1" w:space="0" w:color="000000"/>
              <w:bottom w:val="single" w:sz="4" w:space="0" w:color="auto"/>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4</w:t>
            </w:r>
          </w:p>
        </w:tc>
        <w:tc>
          <w:tcPr>
            <w:tcW w:w="6816" w:type="dxa"/>
            <w:tcBorders>
              <w:top w:val="single" w:sz="1" w:space="0" w:color="000000"/>
              <w:left w:val="single" w:sz="1" w:space="0" w:color="000000"/>
              <w:bottom w:val="single" w:sz="4" w:space="0" w:color="auto"/>
            </w:tcBorders>
          </w:tcPr>
          <w:p w:rsidR="0016636D" w:rsidRPr="00294188" w:rsidRDefault="0016636D" w:rsidP="00E15185">
            <w:pPr>
              <w:ind w:right="87"/>
              <w:jc w:val="both"/>
              <w:rPr>
                <w:b/>
              </w:rPr>
            </w:pPr>
            <w:r w:rsidRPr="00294188">
              <w:rPr>
                <w:b/>
              </w:rPr>
              <w:t xml:space="preserve"> </w:t>
            </w:r>
            <w:r w:rsidRPr="00294188">
              <w:t xml:space="preserve">- технический надзор, строительный контроль, сметная документация и т.д., </w:t>
            </w:r>
          </w:p>
          <w:p w:rsidR="0016636D" w:rsidRPr="00294188" w:rsidRDefault="0016636D" w:rsidP="00E15185">
            <w:pPr>
              <w:jc w:val="both"/>
            </w:pPr>
            <w:r w:rsidRPr="00294188">
              <w:t xml:space="preserve"> -приобретение дорожных знаков; </w:t>
            </w:r>
          </w:p>
          <w:p w:rsidR="0016636D" w:rsidRPr="00294188" w:rsidRDefault="0016636D" w:rsidP="00E15185">
            <w:pPr>
              <w:jc w:val="both"/>
            </w:pPr>
            <w:r w:rsidRPr="00294188">
              <w:t>- приобретение материалов для дорожной  деятельности(щебень, песок, битум и т.д.);</w:t>
            </w:r>
          </w:p>
          <w:p w:rsidR="0016636D" w:rsidRPr="00294188" w:rsidRDefault="0016636D" w:rsidP="00E15185">
            <w:pPr>
              <w:jc w:val="both"/>
            </w:pPr>
            <w:r w:rsidRPr="00294188">
              <w:t xml:space="preserve">   -оказание транспортных услуг или выполнение работ  по транспортировке техники, оборудования и т.д.)</w:t>
            </w:r>
          </w:p>
          <w:p w:rsidR="0016636D" w:rsidRPr="00294188" w:rsidRDefault="0016636D" w:rsidP="00164D00">
            <w:pPr>
              <w:ind w:right="87"/>
              <w:jc w:val="both"/>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snapToGrid w:val="0"/>
              <w:jc w:val="center"/>
              <w:rPr>
                <w:sz w:val="20"/>
                <w:szCs w:val="20"/>
              </w:rPr>
            </w:pPr>
            <w:r>
              <w:rPr>
                <w:sz w:val="20"/>
                <w:szCs w:val="20"/>
              </w:rPr>
              <w:t>583,3</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jc w:val="center"/>
              <w:rPr>
                <w:sz w:val="20"/>
                <w:szCs w:val="20"/>
              </w:rPr>
            </w:pPr>
            <w:r>
              <w:rPr>
                <w:sz w:val="20"/>
                <w:szCs w:val="20"/>
              </w:rPr>
              <w:t>37,7</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132,8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140,0</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100,0</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r>
      <w:tr w:rsidR="0016636D" w:rsidRPr="00294188" w:rsidTr="009E6D1F">
        <w:trPr>
          <w:trHeight w:val="405"/>
        </w:trPr>
        <w:tc>
          <w:tcPr>
            <w:tcW w:w="7230" w:type="dxa"/>
            <w:gridSpan w:val="2"/>
            <w:tcBorders>
              <w:top w:val="single" w:sz="1" w:space="0" w:color="000000"/>
              <w:left w:val="single" w:sz="1" w:space="0" w:color="000000"/>
              <w:bottom w:val="single" w:sz="4" w:space="0" w:color="auto"/>
            </w:tcBorders>
          </w:tcPr>
          <w:p w:rsidR="0016636D" w:rsidRPr="00294188" w:rsidRDefault="0016636D" w:rsidP="00164D00">
            <w:pPr>
              <w:ind w:right="87"/>
              <w:jc w:val="both"/>
              <w:rPr>
                <w:b/>
              </w:rPr>
            </w:pPr>
            <w:r w:rsidRPr="00294188">
              <w:rPr>
                <w:b/>
              </w:rPr>
              <w:t xml:space="preserve">                                                                                                ИТОГО:</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snapToGrid w:val="0"/>
              <w:jc w:val="center"/>
              <w:rPr>
                <w:b/>
                <w:sz w:val="20"/>
                <w:szCs w:val="20"/>
              </w:rPr>
            </w:pPr>
            <w:r>
              <w:rPr>
                <w:b/>
                <w:sz w:val="20"/>
                <w:szCs w:val="20"/>
              </w:rPr>
              <w:t>851,0</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16636D" w:rsidP="00297DA2">
            <w:pPr>
              <w:pStyle w:val="af9"/>
              <w:rPr>
                <w:b/>
                <w:sz w:val="20"/>
                <w:szCs w:val="20"/>
              </w:rPr>
            </w:pPr>
            <w:r w:rsidRPr="00294188">
              <w:rPr>
                <w:b/>
                <w:sz w:val="20"/>
                <w:szCs w:val="20"/>
              </w:rPr>
              <w:t xml:space="preserve">     </w:t>
            </w:r>
            <w:r w:rsidR="00046FAA">
              <w:rPr>
                <w:b/>
                <w:sz w:val="20"/>
                <w:szCs w:val="20"/>
              </w:rPr>
              <w:t>497,6</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2 402,4</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FD09F7" w:rsidP="00164D00">
            <w:pPr>
              <w:pStyle w:val="af9"/>
              <w:jc w:val="center"/>
              <w:rPr>
                <w:b/>
                <w:sz w:val="20"/>
                <w:szCs w:val="20"/>
              </w:rPr>
            </w:pPr>
            <w:r>
              <w:rPr>
                <w:b/>
                <w:sz w:val="20"/>
                <w:szCs w:val="20"/>
              </w:rPr>
              <w:t>2234,8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16636D" w:rsidRPr="00726E4A" w:rsidRDefault="0016636D" w:rsidP="00164D00">
            <w:pPr>
              <w:pStyle w:val="af9"/>
              <w:jc w:val="center"/>
              <w:rPr>
                <w:b/>
                <w:sz w:val="20"/>
                <w:szCs w:val="20"/>
              </w:rPr>
            </w:pPr>
            <w:r w:rsidRPr="00726E4A">
              <w:rPr>
                <w:b/>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6354,0</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45E" w:rsidRDefault="003D245E">
      <w:r>
        <w:separator/>
      </w:r>
    </w:p>
  </w:endnote>
  <w:endnote w:type="continuationSeparator" w:id="1">
    <w:p w:rsidR="003D245E" w:rsidRDefault="003D2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45E" w:rsidRDefault="003D245E">
      <w:r>
        <w:separator/>
      </w:r>
    </w:p>
  </w:footnote>
  <w:footnote w:type="continuationSeparator" w:id="1">
    <w:p w:rsidR="003D245E" w:rsidRDefault="003D2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6pt;visibility:visible" o:bullet="t">
        <v:imagedata r:id="rId7" o:title=""/>
      </v:shape>
    </w:pict>
  </w:numPicBullet>
  <w:numPicBullet w:numPicBulletId="7">
    <w:pict>
      <v:shape id="_x0000_i1042" type="#_x0000_t75" style="width:18.35pt;height:13.6pt;visibility:visible" o:bullet="t">
        <v:imagedata r:id="rId8" o:title=""/>
      </v:shape>
    </w:pict>
  </w:numPicBullet>
  <w:numPicBullet w:numPicBulletId="8">
    <w:pict>
      <v:shape id="_x0000_i1043" type="#_x0000_t75" style="width:13.6pt;height:13.6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69B"/>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45E"/>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6FD9"/>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C4"/>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520"/>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E7BF3"/>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3B1"/>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8B2"/>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C3DC2-2068-4626-9014-96CBCDE8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283</cp:revision>
  <cp:lastPrinted>2024-01-18T10:03:00Z</cp:lastPrinted>
  <dcterms:created xsi:type="dcterms:W3CDTF">2021-11-17T06:33:00Z</dcterms:created>
  <dcterms:modified xsi:type="dcterms:W3CDTF">2024-02-20T12:11:00Z</dcterms:modified>
</cp:coreProperties>
</file>