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630F97" w:rsidP="00F5600F">
      <w:pPr>
        <w:jc w:val="right"/>
        <w:rPr>
          <w:b/>
          <w:sz w:val="28"/>
          <w:szCs w:val="28"/>
        </w:rPr>
      </w:pPr>
      <w:r>
        <w:rPr>
          <w:b/>
          <w:sz w:val="28"/>
          <w:szCs w:val="28"/>
        </w:rPr>
        <w:t xml:space="preserve"> </w:t>
      </w:r>
      <w:r w:rsidR="005E49E0">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65487B">
        <w:rPr>
          <w:sz w:val="24"/>
          <w:szCs w:val="24"/>
        </w:rPr>
        <w:t xml:space="preserve">от   </w:t>
      </w:r>
      <w:r w:rsidR="00630F97">
        <w:rPr>
          <w:sz w:val="24"/>
          <w:szCs w:val="24"/>
        </w:rPr>
        <w:t xml:space="preserve"> 1</w:t>
      </w:r>
      <w:r w:rsidR="00851423">
        <w:rPr>
          <w:sz w:val="24"/>
          <w:szCs w:val="24"/>
        </w:rPr>
        <w:t>5</w:t>
      </w:r>
      <w:r w:rsidR="00D26B69">
        <w:rPr>
          <w:sz w:val="24"/>
          <w:szCs w:val="24"/>
        </w:rPr>
        <w:t xml:space="preserve">  июня </w:t>
      </w:r>
      <w:r>
        <w:rPr>
          <w:sz w:val="24"/>
          <w:szCs w:val="24"/>
        </w:rPr>
        <w:t xml:space="preserve"> </w:t>
      </w:r>
      <w:r w:rsidRPr="001131AB">
        <w:rPr>
          <w:sz w:val="24"/>
          <w:szCs w:val="24"/>
        </w:rPr>
        <w:t>202</w:t>
      </w:r>
      <w:r w:rsidR="0007249F">
        <w:rPr>
          <w:sz w:val="24"/>
          <w:szCs w:val="24"/>
        </w:rPr>
        <w:t>3</w:t>
      </w:r>
      <w:r w:rsidRPr="001131AB">
        <w:rPr>
          <w:sz w:val="24"/>
          <w:szCs w:val="24"/>
        </w:rPr>
        <w:t xml:space="preserve"> года                    </w:t>
      </w:r>
      <w:r w:rsidR="002E4AEE">
        <w:rPr>
          <w:sz w:val="24"/>
          <w:szCs w:val="24"/>
        </w:rPr>
        <w:t xml:space="preserve">        </w:t>
      </w:r>
      <w:r w:rsidR="00EE1677">
        <w:rPr>
          <w:sz w:val="24"/>
          <w:szCs w:val="24"/>
        </w:rPr>
        <w:t xml:space="preserve">      </w:t>
      </w:r>
      <w:r w:rsidR="002E4AEE">
        <w:rPr>
          <w:sz w:val="24"/>
          <w:szCs w:val="24"/>
        </w:rPr>
        <w:t xml:space="preserve"> </w:t>
      </w:r>
      <w:r w:rsidRPr="001131AB">
        <w:rPr>
          <w:sz w:val="24"/>
          <w:szCs w:val="24"/>
        </w:rPr>
        <w:t>№</w:t>
      </w:r>
      <w:r w:rsidR="00851423">
        <w:rPr>
          <w:sz w:val="24"/>
          <w:szCs w:val="24"/>
        </w:rPr>
        <w:t>77</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с</w:t>
      </w:r>
      <w:proofErr w:type="gramStart"/>
      <w:r w:rsidRPr="001131AB">
        <w:rPr>
          <w:sz w:val="24"/>
          <w:szCs w:val="24"/>
        </w:rPr>
        <w:t>.Н</w:t>
      </w:r>
      <w:proofErr w:type="gramEnd"/>
      <w:r w:rsidRPr="001131AB">
        <w:rPr>
          <w:sz w:val="24"/>
          <w:szCs w:val="24"/>
        </w:rPr>
        <w:t xml:space="preserve">овая Ивановка  </w:t>
      </w:r>
    </w:p>
    <w:p w:rsidR="000C6F68" w:rsidRPr="007E12C9" w:rsidRDefault="000C6F68" w:rsidP="000C6F68">
      <w:pPr>
        <w:jc w:val="center"/>
        <w:rPr>
          <w:sz w:val="28"/>
          <w:szCs w:val="28"/>
        </w:rPr>
      </w:pPr>
    </w:p>
    <w:p w:rsidR="007E1186" w:rsidRDefault="000C6F68" w:rsidP="00201C7B">
      <w:pPr>
        <w:jc w:val="center"/>
        <w:rPr>
          <w:rStyle w:val="af7"/>
          <w:color w:val="000000"/>
          <w:sz w:val="22"/>
          <w:szCs w:val="22"/>
        </w:rPr>
      </w:pPr>
      <w:proofErr w:type="gramStart"/>
      <w:r w:rsidRPr="00201C7B">
        <w:rPr>
          <w:b/>
          <w:sz w:val="27"/>
          <w:szCs w:val="27"/>
        </w:rPr>
        <w:t xml:space="preserve">О внесении   изменений   в постановление   администрации   </w:t>
      </w:r>
      <w:proofErr w:type="spellStart"/>
      <w:r w:rsidRPr="00201C7B">
        <w:rPr>
          <w:b/>
          <w:sz w:val="27"/>
          <w:szCs w:val="27"/>
        </w:rPr>
        <w:t>Симоновского</w:t>
      </w:r>
      <w:proofErr w:type="spellEnd"/>
      <w:r w:rsidRPr="00201C7B">
        <w:rPr>
          <w:b/>
          <w:sz w:val="27"/>
          <w:szCs w:val="27"/>
        </w:rPr>
        <w:t xml:space="preserve">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201C7B">
        <w:rPr>
          <w:b/>
          <w:sz w:val="27"/>
          <w:szCs w:val="27"/>
        </w:rPr>
        <w:t>Симоновского</w:t>
      </w:r>
      <w:proofErr w:type="spellEnd"/>
      <w:r w:rsidRPr="00201C7B">
        <w:rPr>
          <w:b/>
          <w:sz w:val="27"/>
          <w:szCs w:val="27"/>
        </w:rPr>
        <w:t xml:space="preserve"> муниципального образования  Калининского муниципального района Саратовской области </w:t>
      </w:r>
      <w:r w:rsidR="004A0780" w:rsidRPr="00201C7B">
        <w:rPr>
          <w:b/>
          <w:sz w:val="27"/>
          <w:szCs w:val="27"/>
        </w:rPr>
        <w:t xml:space="preserve"> </w:t>
      </w:r>
      <w:r w:rsidRPr="00201C7B">
        <w:rPr>
          <w:b/>
          <w:sz w:val="27"/>
          <w:szCs w:val="27"/>
        </w:rPr>
        <w:t>на 2022-2024 годы»</w:t>
      </w:r>
      <w:r w:rsidR="004A0780" w:rsidRPr="00201C7B">
        <w:rPr>
          <w:b/>
          <w:sz w:val="27"/>
          <w:szCs w:val="27"/>
        </w:rPr>
        <w:t xml:space="preserve">  (</w:t>
      </w:r>
      <w:r w:rsidR="004A0780" w:rsidRPr="001C3B6E">
        <w:rPr>
          <w:b/>
          <w:sz w:val="22"/>
          <w:szCs w:val="22"/>
        </w:rPr>
        <w:t xml:space="preserve">с изменениями     </w:t>
      </w:r>
      <w:r w:rsidR="004A0780" w:rsidRPr="001C3B6E">
        <w:rPr>
          <w:rStyle w:val="af7"/>
          <w:color w:val="000000"/>
          <w:sz w:val="22"/>
          <w:szCs w:val="22"/>
        </w:rPr>
        <w:t xml:space="preserve">  от  25.02.2022г. №24, от 27.05.2022г. №52 ,  от 01.06.2022г. №55</w:t>
      </w:r>
      <w:r w:rsidR="00C3574C" w:rsidRPr="001C3B6E">
        <w:rPr>
          <w:rStyle w:val="af7"/>
          <w:color w:val="000000"/>
          <w:sz w:val="22"/>
          <w:szCs w:val="22"/>
        </w:rPr>
        <w:t>, от 17.06.2022г. №66</w:t>
      </w:r>
      <w:r w:rsidR="001C3B6E" w:rsidRPr="001C3B6E">
        <w:rPr>
          <w:rStyle w:val="af7"/>
          <w:color w:val="000000"/>
          <w:sz w:val="22"/>
          <w:szCs w:val="22"/>
        </w:rPr>
        <w:t>, от  30.09.2022</w:t>
      </w:r>
      <w:proofErr w:type="gramEnd"/>
      <w:r w:rsidR="001C3B6E" w:rsidRPr="001C3B6E">
        <w:rPr>
          <w:rStyle w:val="af7"/>
          <w:color w:val="000000"/>
          <w:sz w:val="22"/>
          <w:szCs w:val="22"/>
        </w:rPr>
        <w:t>г. №116</w:t>
      </w:r>
      <w:r w:rsidR="001A47CA">
        <w:rPr>
          <w:rStyle w:val="af7"/>
          <w:color w:val="000000"/>
          <w:sz w:val="22"/>
          <w:szCs w:val="22"/>
        </w:rPr>
        <w:t>, от 14.10.2022 №117</w:t>
      </w:r>
      <w:r w:rsidR="00E964F9">
        <w:rPr>
          <w:rStyle w:val="af7"/>
          <w:color w:val="000000"/>
          <w:sz w:val="22"/>
          <w:szCs w:val="22"/>
        </w:rPr>
        <w:t>, от 20.10.2022г. №118</w:t>
      </w:r>
      <w:r w:rsidR="00560C3A">
        <w:rPr>
          <w:rStyle w:val="af7"/>
          <w:color w:val="000000"/>
          <w:sz w:val="22"/>
          <w:szCs w:val="22"/>
        </w:rPr>
        <w:t>, от 28.10.2022г. №120</w:t>
      </w:r>
      <w:r w:rsidR="006B5A30">
        <w:rPr>
          <w:rStyle w:val="af7"/>
          <w:color w:val="000000"/>
          <w:sz w:val="22"/>
          <w:szCs w:val="22"/>
        </w:rPr>
        <w:t>, от 19.12.2022г. №144</w:t>
      </w:r>
      <w:r w:rsidR="002912F6">
        <w:rPr>
          <w:rStyle w:val="af7"/>
          <w:color w:val="000000"/>
          <w:sz w:val="22"/>
          <w:szCs w:val="22"/>
        </w:rPr>
        <w:t>, от 17.01.2023г. №04</w:t>
      </w:r>
      <w:r w:rsidR="007E1186">
        <w:rPr>
          <w:rStyle w:val="af7"/>
          <w:color w:val="000000"/>
          <w:sz w:val="22"/>
          <w:szCs w:val="22"/>
        </w:rPr>
        <w:t>,</w:t>
      </w:r>
    </w:p>
    <w:p w:rsidR="004A0780" w:rsidRPr="001C3B6E" w:rsidRDefault="007E1186" w:rsidP="00201C7B">
      <w:pPr>
        <w:jc w:val="center"/>
        <w:rPr>
          <w:rStyle w:val="af7"/>
          <w:bCs w:val="0"/>
          <w:color w:val="auto"/>
          <w:sz w:val="22"/>
          <w:szCs w:val="22"/>
        </w:rPr>
      </w:pPr>
      <w:r>
        <w:rPr>
          <w:rStyle w:val="af7"/>
          <w:color w:val="000000"/>
          <w:sz w:val="22"/>
          <w:szCs w:val="22"/>
        </w:rPr>
        <w:t xml:space="preserve"> от 13.02.2023г. №22</w:t>
      </w:r>
      <w:r w:rsidR="004A0780" w:rsidRPr="001C3B6E">
        <w:rPr>
          <w:rStyle w:val="af7"/>
          <w:color w:val="000000"/>
          <w:sz w:val="22"/>
          <w:szCs w:val="22"/>
        </w:rPr>
        <w:t>)</w:t>
      </w:r>
    </w:p>
    <w:p w:rsidR="004A0780" w:rsidRDefault="004A0780" w:rsidP="004A0780">
      <w:pPr>
        <w:ind w:left="6096"/>
        <w:rPr>
          <w:rStyle w:val="af7"/>
          <w:color w:val="000000"/>
          <w:sz w:val="28"/>
          <w:szCs w:val="28"/>
        </w:rPr>
      </w:pPr>
    </w:p>
    <w:p w:rsidR="000C6F68" w:rsidRPr="00D26B69" w:rsidRDefault="004472B3" w:rsidP="00683F1D">
      <w:pPr>
        <w:ind w:left="1" w:firstLine="1"/>
        <w:jc w:val="both"/>
        <w:rPr>
          <w:sz w:val="27"/>
          <w:szCs w:val="27"/>
        </w:rPr>
      </w:pPr>
      <w:r w:rsidRPr="00D26B69">
        <w:rPr>
          <w:b/>
          <w:sz w:val="27"/>
          <w:szCs w:val="27"/>
        </w:rPr>
        <w:t xml:space="preserve">          </w:t>
      </w:r>
      <w:proofErr w:type="gramStart"/>
      <w:r w:rsidR="000C6F68" w:rsidRPr="00D26B69">
        <w:rPr>
          <w:sz w:val="27"/>
          <w:szCs w:val="27"/>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D26B69">
        <w:rPr>
          <w:color w:val="000000" w:themeColor="text1"/>
          <w:sz w:val="27"/>
          <w:szCs w:val="27"/>
          <w:shd w:val="clear" w:color="auto" w:fill="FFFFFF"/>
        </w:rPr>
        <w:t>Законом Саратовской области от 30 сентября 2014 г. N 108-ЗСО</w:t>
      </w:r>
      <w:r w:rsidR="000C6F68" w:rsidRPr="00D26B69">
        <w:rPr>
          <w:color w:val="000000" w:themeColor="text1"/>
          <w:sz w:val="27"/>
          <w:szCs w:val="27"/>
        </w:rPr>
        <w:t xml:space="preserve"> </w:t>
      </w:r>
      <w:r w:rsidR="000C6F68" w:rsidRPr="00D26B69">
        <w:rPr>
          <w:color w:val="000000" w:themeColor="text1"/>
          <w:sz w:val="27"/>
          <w:szCs w:val="27"/>
          <w:shd w:val="clear" w:color="auto" w:fill="FFFFFF"/>
        </w:rPr>
        <w:t>"О вопросах местного</w:t>
      </w:r>
      <w:proofErr w:type="gramEnd"/>
      <w:r w:rsidR="000C6F68" w:rsidRPr="00D26B69">
        <w:rPr>
          <w:color w:val="000000" w:themeColor="text1"/>
          <w:sz w:val="27"/>
          <w:szCs w:val="27"/>
          <w:shd w:val="clear" w:color="auto" w:fill="FFFFFF"/>
        </w:rPr>
        <w:t xml:space="preserve"> значения сельских поселений Саратовской области"</w:t>
      </w:r>
      <w:r w:rsidR="000C6F68" w:rsidRPr="00D26B69">
        <w:rPr>
          <w:sz w:val="27"/>
          <w:szCs w:val="27"/>
        </w:rPr>
        <w:t xml:space="preserve">, Уставом </w:t>
      </w:r>
      <w:proofErr w:type="spellStart"/>
      <w:r w:rsidR="000C6F68" w:rsidRPr="00D26B69">
        <w:rPr>
          <w:sz w:val="27"/>
          <w:szCs w:val="27"/>
        </w:rPr>
        <w:t>Симоновского</w:t>
      </w:r>
      <w:proofErr w:type="spellEnd"/>
      <w:r w:rsidR="000C6F68" w:rsidRPr="00D26B69">
        <w:rPr>
          <w:sz w:val="27"/>
          <w:szCs w:val="27"/>
        </w:rPr>
        <w:t xml:space="preserve"> муниципального образования,</w:t>
      </w:r>
      <w:r w:rsidR="00683F1D" w:rsidRPr="00D26B69">
        <w:rPr>
          <w:sz w:val="27"/>
          <w:szCs w:val="27"/>
        </w:rPr>
        <w:t xml:space="preserve"> </w:t>
      </w:r>
      <w:r w:rsidR="000C6F68" w:rsidRPr="00D26B69">
        <w:rPr>
          <w:b/>
          <w:sz w:val="27"/>
          <w:szCs w:val="27"/>
        </w:rPr>
        <w:t>ПОСТАНОВЛЯЕТ:</w:t>
      </w:r>
    </w:p>
    <w:p w:rsidR="000C6F68" w:rsidRPr="00D26B69" w:rsidRDefault="000C6F68" w:rsidP="00D53716">
      <w:pPr>
        <w:jc w:val="both"/>
        <w:rPr>
          <w:sz w:val="27"/>
          <w:szCs w:val="27"/>
        </w:rPr>
      </w:pPr>
      <w:r w:rsidRPr="00D26B69">
        <w:rPr>
          <w:b/>
          <w:sz w:val="27"/>
          <w:szCs w:val="27"/>
        </w:rPr>
        <w:t xml:space="preserve">          </w:t>
      </w:r>
      <w:r w:rsidRPr="00D26B69">
        <w:rPr>
          <w:bCs/>
          <w:sz w:val="27"/>
          <w:szCs w:val="27"/>
        </w:rPr>
        <w:t xml:space="preserve">Внести  в  постановление  администрации  </w:t>
      </w:r>
      <w:proofErr w:type="spellStart"/>
      <w:r w:rsidRPr="00D26B69">
        <w:rPr>
          <w:bCs/>
          <w:sz w:val="27"/>
          <w:szCs w:val="27"/>
        </w:rPr>
        <w:t>Симоновского</w:t>
      </w:r>
      <w:proofErr w:type="spellEnd"/>
      <w:r w:rsidRPr="00D26B69">
        <w:rPr>
          <w:bCs/>
          <w:sz w:val="27"/>
          <w:szCs w:val="27"/>
        </w:rPr>
        <w:t xml:space="preserve"> муниципального образования Калининского муниципального района Саратовской области от  </w:t>
      </w:r>
      <w:r w:rsidRPr="00D26B69">
        <w:rPr>
          <w:sz w:val="27"/>
          <w:szCs w:val="27"/>
        </w:rPr>
        <w:t xml:space="preserve">30.11. 2022г. №66 «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D26B69">
        <w:rPr>
          <w:sz w:val="27"/>
          <w:szCs w:val="27"/>
        </w:rPr>
        <w:t>Симоновского</w:t>
      </w:r>
      <w:proofErr w:type="spellEnd"/>
      <w:r w:rsidRPr="00D26B69">
        <w:rPr>
          <w:sz w:val="27"/>
          <w:szCs w:val="27"/>
        </w:rPr>
        <w:t xml:space="preserve"> муниципального образования  Калининского муниципального района Саратовской области  на 2022-2024 годы»</w:t>
      </w:r>
      <w:proofErr w:type="gramStart"/>
      <w:r w:rsidRPr="00D26B69">
        <w:rPr>
          <w:sz w:val="27"/>
          <w:szCs w:val="27"/>
        </w:rPr>
        <w:t xml:space="preserve"> ,</w:t>
      </w:r>
      <w:proofErr w:type="gramEnd"/>
      <w:r w:rsidRPr="00D26B69">
        <w:rPr>
          <w:sz w:val="27"/>
          <w:szCs w:val="27"/>
        </w:rPr>
        <w:t xml:space="preserve">   следующие изменения:</w:t>
      </w:r>
    </w:p>
    <w:p w:rsidR="000C6F68" w:rsidRPr="00D26B69" w:rsidRDefault="000C6F68" w:rsidP="00D53716">
      <w:pPr>
        <w:jc w:val="both"/>
        <w:rPr>
          <w:b/>
          <w:sz w:val="27"/>
          <w:szCs w:val="27"/>
        </w:rPr>
      </w:pPr>
      <w:r w:rsidRPr="00D26B69">
        <w:rPr>
          <w:sz w:val="27"/>
          <w:szCs w:val="27"/>
        </w:rPr>
        <w:t xml:space="preserve">         </w:t>
      </w:r>
      <w:r w:rsidRPr="00D26B69">
        <w:rPr>
          <w:color w:val="000000"/>
          <w:sz w:val="27"/>
          <w:szCs w:val="27"/>
        </w:rPr>
        <w:t>1.</w:t>
      </w:r>
      <w:r w:rsidRPr="00D26B69">
        <w:rPr>
          <w:sz w:val="27"/>
          <w:szCs w:val="27"/>
        </w:rPr>
        <w:t xml:space="preserve">Изложить в новой редакции    Паспорт  муниципальной  программы   </w:t>
      </w:r>
      <w:r w:rsidRPr="00D26B69">
        <w:rPr>
          <w:b/>
          <w:sz w:val="27"/>
          <w:szCs w:val="27"/>
        </w:rPr>
        <w:t xml:space="preserve">  </w:t>
      </w:r>
    </w:p>
    <w:p w:rsidR="000C6F68" w:rsidRPr="00D26B69" w:rsidRDefault="000C6F68" w:rsidP="00D53716">
      <w:pPr>
        <w:jc w:val="both"/>
        <w:rPr>
          <w:sz w:val="27"/>
          <w:szCs w:val="27"/>
        </w:rPr>
      </w:pPr>
      <w:r w:rsidRPr="00D26B69">
        <w:rPr>
          <w:sz w:val="27"/>
          <w:szCs w:val="27"/>
        </w:rPr>
        <w:t xml:space="preserve">«  Развитие сети автомобильных дорог общего  пользования местного значения в границах населенных пунктов  </w:t>
      </w:r>
      <w:proofErr w:type="spellStart"/>
      <w:r w:rsidRPr="00D26B69">
        <w:rPr>
          <w:sz w:val="27"/>
          <w:szCs w:val="27"/>
        </w:rPr>
        <w:t>Симоновского</w:t>
      </w:r>
      <w:proofErr w:type="spellEnd"/>
      <w:r w:rsidRPr="00D26B69">
        <w:rPr>
          <w:sz w:val="27"/>
          <w:szCs w:val="27"/>
        </w:rPr>
        <w:t xml:space="preserve"> муниципального образования Калининского муниципального района Саратовской области   на 2022-2024 годы»,  </w:t>
      </w:r>
      <w:r w:rsidRPr="00D26B69">
        <w:rPr>
          <w:b/>
          <w:sz w:val="27"/>
          <w:szCs w:val="27"/>
        </w:rPr>
        <w:t xml:space="preserve"> </w:t>
      </w:r>
      <w:r w:rsidRPr="00D26B69">
        <w:rPr>
          <w:sz w:val="27"/>
          <w:szCs w:val="27"/>
        </w:rPr>
        <w:t xml:space="preserve">утвержденной  постановлением   </w:t>
      </w:r>
      <w:r w:rsidRPr="00D26B69">
        <w:rPr>
          <w:bCs/>
          <w:sz w:val="27"/>
          <w:szCs w:val="27"/>
        </w:rPr>
        <w:t xml:space="preserve">администрации  </w:t>
      </w:r>
      <w:proofErr w:type="spellStart"/>
      <w:r w:rsidRPr="00D26B69">
        <w:rPr>
          <w:bCs/>
          <w:sz w:val="27"/>
          <w:szCs w:val="27"/>
        </w:rPr>
        <w:t>Симоновского</w:t>
      </w:r>
      <w:proofErr w:type="spellEnd"/>
      <w:r w:rsidRPr="00D26B69">
        <w:rPr>
          <w:bCs/>
          <w:sz w:val="27"/>
          <w:szCs w:val="27"/>
        </w:rPr>
        <w:t xml:space="preserve"> муниципального образования Калининского муниципального района Саратовской области от 30.11.2021г. №66.</w:t>
      </w:r>
    </w:p>
    <w:p w:rsidR="000C6F68" w:rsidRPr="00D26B69" w:rsidRDefault="000C6F68" w:rsidP="00D53716">
      <w:pPr>
        <w:pStyle w:val="aa"/>
        <w:jc w:val="both"/>
        <w:rPr>
          <w:rFonts w:ascii="Times New Roman" w:hAnsi="Times New Roman"/>
          <w:sz w:val="27"/>
          <w:szCs w:val="27"/>
        </w:rPr>
      </w:pPr>
      <w:r w:rsidRPr="00D26B69">
        <w:rPr>
          <w:rFonts w:ascii="Times New Roman" w:hAnsi="Times New Roman"/>
          <w:sz w:val="27"/>
          <w:szCs w:val="27"/>
        </w:rPr>
        <w:t xml:space="preserve">      </w:t>
      </w:r>
      <w:r w:rsidR="00683F1D" w:rsidRPr="00D26B69">
        <w:rPr>
          <w:rFonts w:ascii="Times New Roman" w:hAnsi="Times New Roman"/>
          <w:sz w:val="27"/>
          <w:szCs w:val="27"/>
        </w:rPr>
        <w:t xml:space="preserve">   </w:t>
      </w:r>
      <w:r w:rsidRPr="00D26B69">
        <w:rPr>
          <w:rFonts w:ascii="Times New Roman" w:hAnsi="Times New Roman"/>
          <w:color w:val="000000"/>
          <w:sz w:val="27"/>
          <w:szCs w:val="27"/>
        </w:rPr>
        <w:t xml:space="preserve">2.Настоящее </w:t>
      </w:r>
      <w:r w:rsidR="00692B28" w:rsidRPr="00D26B69">
        <w:rPr>
          <w:rFonts w:ascii="Times New Roman" w:hAnsi="Times New Roman"/>
          <w:color w:val="000000"/>
          <w:sz w:val="27"/>
          <w:szCs w:val="27"/>
        </w:rPr>
        <w:t xml:space="preserve"> </w:t>
      </w:r>
      <w:r w:rsidRPr="00D26B69">
        <w:rPr>
          <w:rFonts w:ascii="Times New Roman" w:hAnsi="Times New Roman"/>
          <w:color w:val="000000"/>
          <w:sz w:val="27"/>
          <w:szCs w:val="27"/>
        </w:rPr>
        <w:t xml:space="preserve">постановление </w:t>
      </w:r>
      <w:r w:rsidR="00692B28" w:rsidRPr="00D26B69">
        <w:rPr>
          <w:rFonts w:ascii="Times New Roman" w:hAnsi="Times New Roman"/>
          <w:color w:val="000000"/>
          <w:sz w:val="27"/>
          <w:szCs w:val="27"/>
        </w:rPr>
        <w:t xml:space="preserve">  в</w:t>
      </w:r>
      <w:r w:rsidRPr="00D26B69">
        <w:rPr>
          <w:rFonts w:ascii="Times New Roman" w:hAnsi="Times New Roman"/>
          <w:color w:val="000000"/>
          <w:sz w:val="27"/>
          <w:szCs w:val="27"/>
        </w:rPr>
        <w:t>ступает в силу с момента обнародования</w:t>
      </w:r>
      <w:proofErr w:type="gramStart"/>
      <w:r w:rsidRPr="00D26B69">
        <w:rPr>
          <w:rFonts w:ascii="Times New Roman" w:hAnsi="Times New Roman"/>
          <w:color w:val="000000"/>
          <w:sz w:val="27"/>
          <w:szCs w:val="27"/>
        </w:rPr>
        <w:t xml:space="preserve"> .</w:t>
      </w:r>
      <w:proofErr w:type="gramEnd"/>
    </w:p>
    <w:p w:rsidR="000C6F68" w:rsidRPr="00D26B69" w:rsidRDefault="000C6F68" w:rsidP="00D53716">
      <w:pPr>
        <w:pStyle w:val="aa"/>
        <w:jc w:val="both"/>
        <w:rPr>
          <w:rFonts w:ascii="Times New Roman" w:hAnsi="Times New Roman"/>
          <w:color w:val="000000"/>
          <w:sz w:val="27"/>
          <w:szCs w:val="27"/>
        </w:rPr>
      </w:pPr>
      <w:r w:rsidRPr="00D26B69">
        <w:rPr>
          <w:rFonts w:ascii="Times New Roman" w:hAnsi="Times New Roman"/>
          <w:color w:val="000000"/>
          <w:sz w:val="27"/>
          <w:szCs w:val="27"/>
        </w:rPr>
        <w:t xml:space="preserve">    </w:t>
      </w:r>
      <w:r w:rsidR="00683F1D" w:rsidRPr="00D26B69">
        <w:rPr>
          <w:rFonts w:ascii="Times New Roman" w:hAnsi="Times New Roman"/>
          <w:color w:val="000000"/>
          <w:sz w:val="27"/>
          <w:szCs w:val="27"/>
        </w:rPr>
        <w:t xml:space="preserve">    </w:t>
      </w:r>
      <w:r w:rsidRPr="00D26B69">
        <w:rPr>
          <w:rFonts w:ascii="Times New Roman" w:hAnsi="Times New Roman"/>
          <w:color w:val="000000"/>
          <w:sz w:val="27"/>
          <w:szCs w:val="27"/>
        </w:rPr>
        <w:t xml:space="preserve"> 3.</w:t>
      </w:r>
      <w:proofErr w:type="gramStart"/>
      <w:r w:rsidRPr="00D26B69">
        <w:rPr>
          <w:rFonts w:ascii="Times New Roman" w:hAnsi="Times New Roman"/>
          <w:color w:val="000000"/>
          <w:sz w:val="27"/>
          <w:szCs w:val="27"/>
        </w:rPr>
        <w:t>Контроль за</w:t>
      </w:r>
      <w:proofErr w:type="gramEnd"/>
      <w:r w:rsidRPr="00D26B69">
        <w:rPr>
          <w:rFonts w:ascii="Times New Roman" w:hAnsi="Times New Roman"/>
          <w:color w:val="000000"/>
          <w:sz w:val="27"/>
          <w:szCs w:val="27"/>
        </w:rPr>
        <w:t xml:space="preserve"> исполнением настоящего постановления оставляю за собой.</w:t>
      </w:r>
    </w:p>
    <w:p w:rsidR="000C6F68" w:rsidRPr="00D26B69" w:rsidRDefault="000C6F68" w:rsidP="00D53716">
      <w:pPr>
        <w:jc w:val="both"/>
        <w:rPr>
          <w:sz w:val="27"/>
          <w:szCs w:val="27"/>
        </w:rPr>
      </w:pPr>
    </w:p>
    <w:p w:rsidR="000C6F68" w:rsidRPr="00D26B69" w:rsidRDefault="000C6F68" w:rsidP="00D53716">
      <w:pPr>
        <w:jc w:val="both"/>
        <w:rPr>
          <w:b/>
          <w:sz w:val="27"/>
          <w:szCs w:val="27"/>
        </w:rPr>
      </w:pPr>
      <w:r w:rsidRPr="00D26B69">
        <w:rPr>
          <w:b/>
          <w:sz w:val="27"/>
          <w:szCs w:val="27"/>
        </w:rPr>
        <w:t xml:space="preserve">И.о. главы администрации </w:t>
      </w:r>
    </w:p>
    <w:p w:rsidR="000C6F68" w:rsidRPr="00D26B69" w:rsidRDefault="000C6F68" w:rsidP="00D53716">
      <w:pPr>
        <w:jc w:val="both"/>
        <w:rPr>
          <w:b/>
          <w:sz w:val="27"/>
          <w:szCs w:val="27"/>
        </w:rPr>
      </w:pPr>
      <w:proofErr w:type="spellStart"/>
      <w:r w:rsidRPr="00D26B69">
        <w:rPr>
          <w:b/>
          <w:sz w:val="27"/>
          <w:szCs w:val="27"/>
        </w:rPr>
        <w:t>Симоновского</w:t>
      </w:r>
      <w:proofErr w:type="spellEnd"/>
      <w:r w:rsidRPr="00D26B69">
        <w:rPr>
          <w:b/>
          <w:sz w:val="27"/>
          <w:szCs w:val="27"/>
        </w:rPr>
        <w:t xml:space="preserve"> МО                                                     </w:t>
      </w:r>
      <w:r w:rsidR="00683F1D" w:rsidRPr="00D26B69">
        <w:rPr>
          <w:b/>
          <w:sz w:val="27"/>
          <w:szCs w:val="27"/>
        </w:rPr>
        <w:t xml:space="preserve">               </w:t>
      </w:r>
      <w:r w:rsidRPr="00D26B69">
        <w:rPr>
          <w:b/>
          <w:sz w:val="27"/>
          <w:szCs w:val="27"/>
        </w:rPr>
        <w:t xml:space="preserve"> </w:t>
      </w:r>
      <w:r w:rsidR="00403B89" w:rsidRPr="00D26B69">
        <w:rPr>
          <w:b/>
          <w:sz w:val="27"/>
          <w:szCs w:val="27"/>
        </w:rPr>
        <w:t xml:space="preserve"> </w:t>
      </w:r>
      <w:r w:rsidR="00AD18C6" w:rsidRPr="00D26B69">
        <w:rPr>
          <w:b/>
          <w:sz w:val="27"/>
          <w:szCs w:val="27"/>
        </w:rPr>
        <w:t xml:space="preserve"> </w:t>
      </w:r>
      <w:proofErr w:type="spellStart"/>
      <w:r w:rsidR="00AD18C6" w:rsidRPr="00D26B69">
        <w:rPr>
          <w:b/>
          <w:sz w:val="27"/>
          <w:szCs w:val="27"/>
        </w:rPr>
        <w:t>С.Н.К</w:t>
      </w:r>
      <w:r w:rsidR="009E29D4" w:rsidRPr="00D26B69">
        <w:rPr>
          <w:b/>
          <w:sz w:val="27"/>
          <w:szCs w:val="27"/>
        </w:rPr>
        <w:t>узенков</w:t>
      </w:r>
      <w:proofErr w:type="spellEnd"/>
    </w:p>
    <w:p w:rsidR="000C6F68" w:rsidRPr="00D26B69" w:rsidRDefault="000C6F68" w:rsidP="000C6F68">
      <w:pPr>
        <w:rPr>
          <w:sz w:val="27"/>
          <w:szCs w:val="27"/>
        </w:rPr>
      </w:pPr>
    </w:p>
    <w:p w:rsidR="000C6F68" w:rsidRPr="005D30DD" w:rsidRDefault="000C6F68" w:rsidP="000C6F68">
      <w:pPr>
        <w:rPr>
          <w:sz w:val="16"/>
          <w:szCs w:val="16"/>
        </w:rPr>
      </w:pPr>
      <w:proofErr w:type="spellStart"/>
      <w:r w:rsidRPr="005D30DD">
        <w:rPr>
          <w:sz w:val="16"/>
          <w:szCs w:val="16"/>
        </w:rPr>
        <w:t>Бирюльцова</w:t>
      </w:r>
      <w:proofErr w:type="spellEnd"/>
      <w:r w:rsidRPr="005D30DD">
        <w:rPr>
          <w:sz w:val="16"/>
          <w:szCs w:val="16"/>
        </w:rPr>
        <w:t xml:space="preserve">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lastRenderedPageBreak/>
        <w:t xml:space="preserve">                                                                                              </w:t>
      </w:r>
    </w:p>
    <w:p w:rsidR="000C6F68" w:rsidRDefault="000C6F68" w:rsidP="000C6F68">
      <w:pPr>
        <w:rPr>
          <w:b/>
          <w:sz w:val="22"/>
          <w:szCs w:val="22"/>
        </w:rPr>
      </w:pPr>
    </w:p>
    <w:p w:rsidR="000C6F68" w:rsidRPr="001131AB"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Приложение</w:t>
      </w:r>
    </w:p>
    <w:p w:rsidR="000C6F68"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AA4DFA">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  </w:t>
      </w:r>
      <w:proofErr w:type="gramStart"/>
      <w:r>
        <w:rPr>
          <w:b/>
          <w:sz w:val="22"/>
          <w:szCs w:val="22"/>
        </w:rPr>
        <w:t xml:space="preserve">от 30.11.2021г. №66  (с изменениями                                                                         </w:t>
      </w:r>
      <w:proofErr w:type="gramEnd"/>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EE1677">
        <w:rPr>
          <w:rStyle w:val="af7"/>
          <w:color w:val="000000"/>
          <w:sz w:val="22"/>
          <w:szCs w:val="22"/>
        </w:rPr>
        <w:t xml:space="preserve">                               </w:t>
      </w:r>
      <w:r w:rsidR="0019522C">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D53716"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EE1677">
        <w:rPr>
          <w:rStyle w:val="af7"/>
          <w:color w:val="000000"/>
          <w:sz w:val="22"/>
          <w:szCs w:val="22"/>
        </w:rPr>
        <w:t xml:space="preserve">               </w:t>
      </w:r>
      <w:r>
        <w:rPr>
          <w:rStyle w:val="af7"/>
          <w:color w:val="000000"/>
          <w:sz w:val="22"/>
          <w:szCs w:val="22"/>
        </w:rPr>
        <w:t xml:space="preserve"> от 19.12.2022г. №144</w:t>
      </w:r>
      <w:r w:rsidR="00EE1677">
        <w:rPr>
          <w:rStyle w:val="af7"/>
          <w:color w:val="000000"/>
          <w:sz w:val="22"/>
          <w:szCs w:val="22"/>
        </w:rPr>
        <w:t>, от 17.01.2023г. №04</w:t>
      </w:r>
      <w:r w:rsidR="00D53716">
        <w:rPr>
          <w:rStyle w:val="af7"/>
          <w:color w:val="000000"/>
          <w:sz w:val="22"/>
          <w:szCs w:val="22"/>
        </w:rPr>
        <w:t>,</w:t>
      </w:r>
    </w:p>
    <w:p w:rsidR="00AA4DFA" w:rsidRPr="001131AB" w:rsidRDefault="00D53716" w:rsidP="00AA4DFA">
      <w:pPr>
        <w:jc w:val="center"/>
        <w:rPr>
          <w:rStyle w:val="af7"/>
          <w:color w:val="000000"/>
          <w:sz w:val="22"/>
          <w:szCs w:val="22"/>
        </w:rPr>
      </w:pPr>
      <w:r>
        <w:rPr>
          <w:rStyle w:val="af7"/>
          <w:color w:val="000000"/>
          <w:sz w:val="22"/>
          <w:szCs w:val="22"/>
        </w:rPr>
        <w:t xml:space="preserve">                                                     </w:t>
      </w:r>
      <w:r w:rsidR="00622665">
        <w:rPr>
          <w:rStyle w:val="af7"/>
          <w:color w:val="000000"/>
          <w:sz w:val="22"/>
          <w:szCs w:val="22"/>
        </w:rPr>
        <w:t xml:space="preserve">         </w:t>
      </w:r>
      <w:r w:rsidR="00A63685">
        <w:rPr>
          <w:rStyle w:val="af7"/>
          <w:color w:val="000000"/>
          <w:sz w:val="22"/>
          <w:szCs w:val="22"/>
        </w:rPr>
        <w:t xml:space="preserve">                          </w:t>
      </w:r>
      <w:r w:rsidR="00622665">
        <w:rPr>
          <w:rStyle w:val="af7"/>
          <w:color w:val="000000"/>
          <w:sz w:val="22"/>
          <w:szCs w:val="22"/>
        </w:rPr>
        <w:t xml:space="preserve">  </w:t>
      </w:r>
      <w:r>
        <w:rPr>
          <w:rStyle w:val="af7"/>
          <w:color w:val="000000"/>
          <w:sz w:val="22"/>
          <w:szCs w:val="22"/>
        </w:rPr>
        <w:t>от  13.02.2023г. №22</w:t>
      </w:r>
      <w:r w:rsidR="00A63685">
        <w:rPr>
          <w:rStyle w:val="af7"/>
          <w:color w:val="000000"/>
          <w:sz w:val="22"/>
          <w:szCs w:val="22"/>
        </w:rPr>
        <w:t>, от  15.06.2023г. №77</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proofErr w:type="gramStart"/>
      <w:r>
        <w:rPr>
          <w:b/>
          <w:sz w:val="28"/>
          <w:szCs w:val="28"/>
        </w:rPr>
        <w:t>с</w:t>
      </w:r>
      <w:proofErr w:type="gramEnd"/>
      <w:r>
        <w:rPr>
          <w:b/>
          <w:sz w:val="28"/>
          <w:szCs w:val="28"/>
        </w:rPr>
        <w:t>.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0C6F68">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D93DDC" w:rsidRDefault="00D93DDC" w:rsidP="00164D00">
            <w:pPr>
              <w:rPr>
                <w:b/>
                <w:sz w:val="28"/>
                <w:szCs w:val="28"/>
              </w:rPr>
            </w:pPr>
          </w:p>
          <w:p w:rsidR="00D93DDC" w:rsidRDefault="00D93DDC" w:rsidP="00164D00">
            <w:pPr>
              <w:rPr>
                <w:b/>
                <w:sz w:val="28"/>
                <w:szCs w:val="28"/>
              </w:rPr>
            </w:pPr>
          </w:p>
          <w:p w:rsidR="000C6F68" w:rsidRPr="00C0089F" w:rsidRDefault="000C6F68" w:rsidP="00164D00">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D93DDC" w:rsidRDefault="00D93DDC" w:rsidP="00164D00">
            <w:pPr>
              <w:jc w:val="both"/>
              <w:rPr>
                <w:sz w:val="28"/>
                <w:szCs w:val="28"/>
              </w:rPr>
            </w:pPr>
          </w:p>
          <w:p w:rsidR="00D93DDC" w:rsidRDefault="00D93DDC" w:rsidP="00164D00">
            <w:pPr>
              <w:jc w:val="both"/>
              <w:rPr>
                <w:sz w:val="28"/>
                <w:szCs w:val="28"/>
              </w:rPr>
            </w:pPr>
          </w:p>
          <w:p w:rsidR="000C6F68" w:rsidRPr="00790E4E" w:rsidRDefault="000C6F68" w:rsidP="00164D00">
            <w:pPr>
              <w:jc w:val="both"/>
              <w:rPr>
                <w:sz w:val="28"/>
                <w:szCs w:val="28"/>
              </w:rPr>
            </w:pPr>
            <w:r w:rsidRPr="00790E4E">
              <w:rPr>
                <w:sz w:val="28"/>
                <w:szCs w:val="28"/>
              </w:rPr>
              <w:t>Общий объем финансирования мероприятий прогр</w:t>
            </w:r>
            <w:r w:rsidR="004D22BA">
              <w:rPr>
                <w:sz w:val="28"/>
                <w:szCs w:val="28"/>
              </w:rPr>
              <w:t>аммы: - 2022 год составляет 9758</w:t>
            </w:r>
            <w:r w:rsidRPr="00790E4E">
              <w:rPr>
                <w:sz w:val="28"/>
                <w:szCs w:val="28"/>
              </w:rPr>
              <w:t>,0 тыс</w:t>
            </w:r>
            <w:proofErr w:type="gramStart"/>
            <w:r w:rsidRPr="00790E4E">
              <w:rPr>
                <w:sz w:val="28"/>
                <w:szCs w:val="28"/>
              </w:rPr>
              <w:t>.р</w:t>
            </w:r>
            <w:proofErr w:type="gramEnd"/>
            <w:r w:rsidRPr="00790E4E">
              <w:rPr>
                <w:sz w:val="28"/>
                <w:szCs w:val="28"/>
              </w:rPr>
              <w:t>уб.,; в том числе:</w:t>
            </w:r>
          </w:p>
          <w:p w:rsidR="000C6F68" w:rsidRPr="00790E4E" w:rsidRDefault="000C6F68" w:rsidP="00164D00">
            <w:pPr>
              <w:jc w:val="both"/>
              <w:rPr>
                <w:sz w:val="28"/>
                <w:szCs w:val="28"/>
              </w:rPr>
            </w:pPr>
            <w:r w:rsidRPr="00790E4E">
              <w:rPr>
                <w:sz w:val="28"/>
                <w:szCs w:val="28"/>
              </w:rPr>
              <w:t>акцизы – 2 016,0 тыс</w:t>
            </w:r>
            <w:proofErr w:type="gramStart"/>
            <w:r w:rsidRPr="00790E4E">
              <w:rPr>
                <w:sz w:val="28"/>
                <w:szCs w:val="28"/>
              </w:rPr>
              <w:t>.р</w:t>
            </w:r>
            <w:proofErr w:type="gramEnd"/>
            <w:r w:rsidRPr="00790E4E">
              <w:rPr>
                <w:sz w:val="28"/>
                <w:szCs w:val="28"/>
              </w:rPr>
              <w:t xml:space="preserve">уб.; </w:t>
            </w:r>
          </w:p>
          <w:p w:rsidR="000C6F68" w:rsidRPr="00790E4E" w:rsidRDefault="000C6F68" w:rsidP="00164D00">
            <w:pPr>
              <w:jc w:val="both"/>
              <w:rPr>
                <w:sz w:val="28"/>
                <w:szCs w:val="28"/>
              </w:rPr>
            </w:pPr>
            <w:r w:rsidRPr="00790E4E">
              <w:rPr>
                <w:sz w:val="28"/>
                <w:szCs w:val="28"/>
              </w:rPr>
              <w:t>субсидии из областного бюджета- 6 891,0 тыс</w:t>
            </w:r>
            <w:proofErr w:type="gramStart"/>
            <w:r w:rsidRPr="00790E4E">
              <w:rPr>
                <w:sz w:val="28"/>
                <w:szCs w:val="28"/>
              </w:rPr>
              <w:t>.р</w:t>
            </w:r>
            <w:proofErr w:type="gramEnd"/>
            <w:r w:rsidRPr="00790E4E">
              <w:rPr>
                <w:sz w:val="28"/>
                <w:szCs w:val="28"/>
              </w:rPr>
              <w:t xml:space="preserve">уб. </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составляет 9 080,4</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6678,0 тыс</w:t>
            </w:r>
            <w:proofErr w:type="gramStart"/>
            <w:r w:rsidRPr="00915CE8">
              <w:rPr>
                <w:sz w:val="28"/>
                <w:szCs w:val="28"/>
              </w:rPr>
              <w:t>.р</w:t>
            </w:r>
            <w:proofErr w:type="gramEnd"/>
            <w:r w:rsidRPr="00915CE8">
              <w:rPr>
                <w:sz w:val="28"/>
                <w:szCs w:val="28"/>
              </w:rPr>
              <w:t xml:space="preserve">уб. </w:t>
            </w:r>
            <w:r w:rsidR="00CD210C">
              <w:rPr>
                <w:sz w:val="28"/>
                <w:szCs w:val="28"/>
              </w:rPr>
              <w:t>;</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д (</w:t>
            </w:r>
            <w:proofErr w:type="spellStart"/>
            <w:r w:rsidR="00E06F74" w:rsidRPr="00915CE8">
              <w:rPr>
                <w:sz w:val="28"/>
                <w:szCs w:val="28"/>
              </w:rPr>
              <w:t>прогнозно</w:t>
            </w:r>
            <w:proofErr w:type="spellEnd"/>
            <w:r w:rsidR="00E06F74" w:rsidRPr="00915CE8">
              <w:rPr>
                <w:sz w:val="28"/>
                <w:szCs w:val="28"/>
              </w:rPr>
              <w:t>) составляет 2 371,0</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E06F74" w:rsidRPr="00915CE8">
              <w:rPr>
                <w:sz w:val="28"/>
                <w:szCs w:val="28"/>
              </w:rPr>
              <w:t>. в  том числе: акцизы – 2 371,0</w:t>
            </w:r>
            <w:r w:rsidR="000C6F68" w:rsidRPr="00915CE8">
              <w:rPr>
                <w:sz w:val="28"/>
                <w:szCs w:val="28"/>
              </w:rPr>
              <w:t xml:space="preserve">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proofErr w:type="gramStart"/>
            <w:r>
              <w:rPr>
                <w:sz w:val="28"/>
                <w:szCs w:val="28"/>
              </w:rPr>
              <w:t>.</w:t>
            </w:r>
            <w:r w:rsidRPr="0073118B">
              <w:rPr>
                <w:sz w:val="28"/>
                <w:szCs w:val="28"/>
              </w:rPr>
              <w:t>м</w:t>
            </w:r>
            <w:proofErr w:type="gramEnd"/>
            <w:r w:rsidRPr="0073118B">
              <w:rPr>
                <w:sz w:val="28"/>
                <w:szCs w:val="28"/>
              </w:rPr>
              <w:t>;</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6544A6" w:rsidP="006544A6">
            <w:pPr>
              <w:jc w:val="both"/>
              <w:rPr>
                <w:sz w:val="28"/>
                <w:szCs w:val="28"/>
              </w:rPr>
            </w:pPr>
            <w:r>
              <w:rPr>
                <w:sz w:val="28"/>
                <w:szCs w:val="28"/>
              </w:rPr>
              <w:t>2023год   -  2,197 км</w:t>
            </w:r>
          </w:p>
          <w:p w:rsidR="006544A6" w:rsidRDefault="006544A6" w:rsidP="006544A6">
            <w:pPr>
              <w:jc w:val="both"/>
              <w:rPr>
                <w:sz w:val="28"/>
                <w:szCs w:val="28"/>
              </w:rPr>
            </w:pPr>
            <w:r>
              <w:rPr>
                <w:sz w:val="28"/>
                <w:szCs w:val="28"/>
              </w:rPr>
              <w:t>2024 год  -  2,0  км (</w:t>
            </w:r>
            <w:proofErr w:type="spellStart"/>
            <w:r>
              <w:rPr>
                <w:sz w:val="28"/>
                <w:szCs w:val="28"/>
              </w:rPr>
              <w:t>прогнозно</w:t>
            </w:r>
            <w:proofErr w:type="spellEnd"/>
            <w:r>
              <w:rPr>
                <w:sz w:val="28"/>
                <w:szCs w:val="28"/>
              </w:rPr>
              <w:t>)</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Система организации </w:t>
            </w:r>
            <w:proofErr w:type="gramStart"/>
            <w:r w:rsidRPr="00C0089F">
              <w:rPr>
                <w:b/>
                <w:sz w:val="28"/>
                <w:szCs w:val="28"/>
              </w:rPr>
              <w:t>контроля за</w:t>
            </w:r>
            <w:proofErr w:type="gramEnd"/>
            <w:r w:rsidRPr="00C0089F">
              <w:rPr>
                <w:b/>
                <w:sz w:val="28"/>
                <w:szCs w:val="28"/>
              </w:rPr>
              <w:t xml:space="preserve">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proofErr w:type="gramStart"/>
            <w:r w:rsidRPr="00C0089F">
              <w:rPr>
                <w:sz w:val="28"/>
                <w:szCs w:val="28"/>
              </w:rPr>
              <w:t>Контроль за</w:t>
            </w:r>
            <w:proofErr w:type="gramEnd"/>
            <w:r w:rsidRPr="00C0089F">
              <w:rPr>
                <w:sz w:val="28"/>
                <w:szCs w:val="28"/>
              </w:rPr>
              <w:t xml:space="preserve"> исполнением программы осуществляется администраци</w:t>
            </w:r>
            <w:r>
              <w:rPr>
                <w:sz w:val="28"/>
                <w:szCs w:val="28"/>
              </w:rPr>
              <w:t xml:space="preserve">ей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lastRenderedPageBreak/>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proofErr w:type="spellStart"/>
      <w:r>
        <w:rPr>
          <w:sz w:val="28"/>
          <w:szCs w:val="28"/>
        </w:rPr>
        <w:t>Симоновского</w:t>
      </w:r>
      <w:proofErr w:type="spellEnd"/>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 xml:space="preserve">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w:t>
      </w:r>
      <w:proofErr w:type="gramStart"/>
      <w:r w:rsidRPr="00C0089F">
        <w:rPr>
          <w:sz w:val="28"/>
          <w:szCs w:val="28"/>
        </w:rPr>
        <w:t>контроля за</w:t>
      </w:r>
      <w:proofErr w:type="gramEnd"/>
      <w:r w:rsidRPr="00C0089F">
        <w:rPr>
          <w:sz w:val="28"/>
          <w:szCs w:val="28"/>
        </w:rPr>
        <w:t xml:space="preserve">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 xml:space="preserve">Для снижения риска транспортных происшествий необходимо поддержание состояния дорожного полотна в надлежащем состоянии. </w:t>
      </w:r>
      <w:proofErr w:type="gramStart"/>
      <w:r w:rsidRPr="00C0089F">
        <w:rPr>
          <w:sz w:val="28"/>
          <w:szCs w:val="28"/>
        </w:rPr>
        <w:t>Благодаря этому дорожное движение становится более безопасным, а последствия происшествий - менее тяжкими.</w:t>
      </w:r>
      <w:proofErr w:type="gramEnd"/>
      <w:r w:rsidRPr="00C0089F">
        <w:rPr>
          <w:sz w:val="28"/>
          <w:szCs w:val="28"/>
        </w:rPr>
        <w:t xml:space="preserve">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 xml:space="preserve">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w:t>
      </w:r>
      <w:proofErr w:type="gramStart"/>
      <w:r w:rsidRPr="00C0089F">
        <w:rPr>
          <w:sz w:val="28"/>
          <w:szCs w:val="28"/>
        </w:rPr>
        <w:t>улучшения</w:t>
      </w:r>
      <w:proofErr w:type="gramEnd"/>
      <w:r w:rsidRPr="00C0089F">
        <w:rPr>
          <w:sz w:val="28"/>
          <w:szCs w:val="28"/>
        </w:rPr>
        <w:t xml:space="preserve"> автомобильных дорог.</w:t>
      </w:r>
    </w:p>
    <w:p w:rsidR="000C6F68" w:rsidRPr="00C0089F" w:rsidRDefault="000C6F68" w:rsidP="000C6F68">
      <w:pPr>
        <w:ind w:firstLine="567"/>
        <w:jc w:val="both"/>
        <w:rPr>
          <w:sz w:val="28"/>
          <w:szCs w:val="28"/>
        </w:rPr>
      </w:pPr>
      <w:r w:rsidRPr="00C0089F">
        <w:rPr>
          <w:sz w:val="28"/>
          <w:szCs w:val="28"/>
        </w:rPr>
        <w:lastRenderedPageBreak/>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9 758</w:t>
      </w:r>
      <w:r w:rsidRPr="00E04F9D">
        <w:rPr>
          <w:sz w:val="28"/>
          <w:szCs w:val="28"/>
        </w:rPr>
        <w:t>,0 тыс</w:t>
      </w:r>
      <w:proofErr w:type="gramStart"/>
      <w:r w:rsidRPr="00E04F9D">
        <w:rPr>
          <w:sz w:val="28"/>
          <w:szCs w:val="28"/>
        </w:rPr>
        <w:t>.р</w:t>
      </w:r>
      <w:proofErr w:type="gramEnd"/>
      <w:r w:rsidRPr="00E04F9D">
        <w:rPr>
          <w:sz w:val="28"/>
          <w:szCs w:val="28"/>
        </w:rPr>
        <w:t>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460EB7">
        <w:rPr>
          <w:sz w:val="28"/>
          <w:szCs w:val="28"/>
        </w:rPr>
        <w:t>составляет   9 080,4</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625359" w:rsidRPr="00625359">
        <w:rPr>
          <w:sz w:val="28"/>
          <w:szCs w:val="28"/>
        </w:rPr>
        <w:t>д (</w:t>
      </w:r>
      <w:proofErr w:type="spellStart"/>
      <w:r w:rsidR="00625359" w:rsidRPr="00625359">
        <w:rPr>
          <w:sz w:val="28"/>
          <w:szCs w:val="28"/>
        </w:rPr>
        <w:t>прогнозно</w:t>
      </w:r>
      <w:proofErr w:type="spellEnd"/>
      <w:r w:rsidR="00625359" w:rsidRPr="00625359">
        <w:rPr>
          <w:sz w:val="28"/>
          <w:szCs w:val="28"/>
        </w:rPr>
        <w:t>) составляет 2 371,0</w:t>
      </w:r>
      <w:r w:rsidRPr="00625359">
        <w:rPr>
          <w:sz w:val="28"/>
          <w:szCs w:val="28"/>
        </w:rPr>
        <w:t xml:space="preserve"> тыс</w:t>
      </w:r>
      <w:proofErr w:type="gramStart"/>
      <w:r w:rsidRPr="00625359">
        <w:rPr>
          <w:sz w:val="28"/>
          <w:szCs w:val="28"/>
        </w:rPr>
        <w:t>.р</w:t>
      </w:r>
      <w:proofErr w:type="gramEnd"/>
      <w:r w:rsidRPr="00625359">
        <w:rPr>
          <w:sz w:val="28"/>
          <w:szCs w:val="28"/>
        </w:rPr>
        <w:t>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 xml:space="preserve">и </w:t>
      </w:r>
      <w:proofErr w:type="gramStart"/>
      <w:r w:rsidRPr="007F6E32">
        <w:rPr>
          <w:b/>
          <w:sz w:val="28"/>
          <w:szCs w:val="28"/>
        </w:rPr>
        <w:t>контроль за</w:t>
      </w:r>
      <w:proofErr w:type="gramEnd"/>
      <w:r w:rsidRPr="007F6E32">
        <w:rPr>
          <w:b/>
          <w:sz w:val="28"/>
          <w:szCs w:val="28"/>
        </w:rPr>
        <w:t xml:space="preserve"> ходом ее выполнения</w:t>
      </w:r>
    </w:p>
    <w:p w:rsidR="000C6F68" w:rsidRPr="00C0089F" w:rsidRDefault="000C6F68" w:rsidP="000C6F68">
      <w:pPr>
        <w:ind w:firstLine="567"/>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осуществляет </w:t>
      </w:r>
      <w:proofErr w:type="gramStart"/>
      <w:r w:rsidRPr="00C0089F">
        <w:rPr>
          <w:sz w:val="28"/>
          <w:szCs w:val="28"/>
        </w:rPr>
        <w:t>контроль за</w:t>
      </w:r>
      <w:proofErr w:type="gramEnd"/>
      <w:r w:rsidRPr="00C0089F">
        <w:rPr>
          <w:sz w:val="28"/>
          <w:szCs w:val="2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proofErr w:type="gramStart"/>
      <w:r w:rsidRPr="00C0089F">
        <w:rPr>
          <w:sz w:val="28"/>
          <w:szCs w:val="28"/>
        </w:rPr>
        <w:t>Контроль за</w:t>
      </w:r>
      <w:proofErr w:type="gramEnd"/>
      <w:r w:rsidRPr="00C0089F">
        <w:rPr>
          <w:sz w:val="28"/>
          <w:szCs w:val="28"/>
        </w:rPr>
        <w:t xml:space="preserve">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lastRenderedPageBreak/>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C94F32">
          <w:pgSz w:w="11906" w:h="16838"/>
          <w:pgMar w:top="170" w:right="567" w:bottom="284"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0C6F68" w:rsidRPr="001131AB">
        <w:rPr>
          <w:b/>
          <w:sz w:val="22"/>
          <w:szCs w:val="22"/>
        </w:rPr>
        <w:t>Приложение</w:t>
      </w:r>
    </w:p>
    <w:p w:rsidR="000C6F68"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 xml:space="preserve">к постановлению </w:t>
      </w:r>
      <w:r>
        <w:rPr>
          <w:b/>
          <w:sz w:val="22"/>
          <w:szCs w:val="22"/>
        </w:rPr>
        <w:t xml:space="preserve"> администрации</w:t>
      </w:r>
      <w:r w:rsidR="001127D1">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451131" w:rsidRPr="001127D1" w:rsidRDefault="000C6F68" w:rsidP="001127D1">
      <w:pPr>
        <w:ind w:left="2"/>
        <w:rPr>
          <w:rStyle w:val="af7"/>
          <w:bCs w:val="0"/>
          <w:color w:val="auto"/>
        </w:rPr>
      </w:pPr>
      <w:r w:rsidRPr="0010630A">
        <w:rPr>
          <w:b/>
        </w:rPr>
        <w:t xml:space="preserve">                                                               </w:t>
      </w:r>
      <w:r w:rsidR="0010630A">
        <w:rPr>
          <w:b/>
        </w:rPr>
        <w:t xml:space="preserve">                            </w:t>
      </w:r>
      <w:r w:rsidR="001127D1">
        <w:rPr>
          <w:b/>
        </w:rPr>
        <w:t xml:space="preserve">                                                 </w:t>
      </w:r>
      <w:proofErr w:type="gramStart"/>
      <w:r w:rsidRPr="0010630A">
        <w:rPr>
          <w:b/>
        </w:rPr>
        <w:t xml:space="preserve">от 30.11.2021г. №66  (с изменениями    </w:t>
      </w:r>
      <w:r w:rsidRPr="0010630A">
        <w:rPr>
          <w:rStyle w:val="af7"/>
          <w:color w:val="000000"/>
        </w:rPr>
        <w:t xml:space="preserve"> от  25.02.2022г. №24, от 27.05.2022г. №52</w:t>
      </w:r>
      <w:r w:rsidR="00451131" w:rsidRPr="0010630A">
        <w:rPr>
          <w:rStyle w:val="af7"/>
          <w:color w:val="000000"/>
        </w:rPr>
        <w:t xml:space="preserve">, </w:t>
      </w:r>
      <w:proofErr w:type="gramEnd"/>
    </w:p>
    <w:p w:rsidR="001127D1" w:rsidRDefault="001127D1" w:rsidP="001127D1">
      <w:pPr>
        <w:ind w:left="2"/>
        <w:jc w:val="center"/>
        <w:rPr>
          <w:rStyle w:val="af7"/>
          <w:color w:val="000000"/>
        </w:rPr>
      </w:pPr>
      <w:r>
        <w:rPr>
          <w:rStyle w:val="af7"/>
          <w:color w:val="000000"/>
        </w:rPr>
        <w:t xml:space="preserve">                                                                                                           </w:t>
      </w:r>
      <w:r w:rsidR="00297DA2">
        <w:rPr>
          <w:rStyle w:val="af7"/>
          <w:color w:val="000000"/>
        </w:rPr>
        <w:t xml:space="preserve">                               </w:t>
      </w:r>
      <w:r>
        <w:rPr>
          <w:rStyle w:val="af7"/>
          <w:color w:val="000000"/>
        </w:rPr>
        <w:t xml:space="preserve"> </w:t>
      </w:r>
      <w:r w:rsidR="00451131"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r>
        <w:rPr>
          <w:rStyle w:val="af7"/>
          <w:color w:val="000000"/>
        </w:rPr>
        <w:t xml:space="preserve"> </w:t>
      </w:r>
      <w:r w:rsidR="0010630A">
        <w:rPr>
          <w:rStyle w:val="af7"/>
          <w:color w:val="000000"/>
        </w:rPr>
        <w:t xml:space="preserve"> </w:t>
      </w:r>
      <w:r w:rsidR="004B4818" w:rsidRPr="0010630A">
        <w:rPr>
          <w:rStyle w:val="af7"/>
          <w:color w:val="000000"/>
        </w:rPr>
        <w:t xml:space="preserve">от  </w:t>
      </w:r>
      <w:r w:rsidR="0010630A" w:rsidRPr="0010630A">
        <w:rPr>
          <w:rStyle w:val="af7"/>
          <w:color w:val="000000"/>
        </w:rPr>
        <w:t>30.0</w:t>
      </w:r>
      <w:r>
        <w:rPr>
          <w:rStyle w:val="af7"/>
          <w:color w:val="000000"/>
        </w:rPr>
        <w:t xml:space="preserve">9.2022г. №116,  от 14.10.2022г. </w:t>
      </w:r>
      <w:r w:rsidR="0010630A" w:rsidRPr="0010630A">
        <w:rPr>
          <w:rStyle w:val="af7"/>
          <w:color w:val="000000"/>
        </w:rPr>
        <w:t>№117</w:t>
      </w:r>
      <w:r w:rsidR="0010630A">
        <w:rPr>
          <w:rStyle w:val="af7"/>
          <w:color w:val="000000"/>
        </w:rPr>
        <w:t xml:space="preserve"> </w:t>
      </w:r>
      <w:r w:rsidR="001F476D">
        <w:rPr>
          <w:rStyle w:val="af7"/>
          <w:color w:val="000000"/>
        </w:rPr>
        <w:t xml:space="preserve">, </w:t>
      </w:r>
      <w:r>
        <w:rPr>
          <w:rStyle w:val="af7"/>
          <w:color w:val="000000"/>
        </w:rPr>
        <w:t xml:space="preserve">                                </w:t>
      </w:r>
    </w:p>
    <w:p w:rsidR="00B6647B" w:rsidRDefault="001127D1" w:rsidP="001127D1">
      <w:pPr>
        <w:ind w:left="2"/>
        <w:jc w:val="center"/>
        <w:rPr>
          <w:rStyle w:val="af7"/>
          <w:color w:val="000000"/>
        </w:rPr>
      </w:pPr>
      <w:r>
        <w:rPr>
          <w:rStyle w:val="af7"/>
          <w:color w:val="000000"/>
        </w:rPr>
        <w:t xml:space="preserve">                                                                                                     </w:t>
      </w:r>
      <w:r w:rsidR="006A0260">
        <w:rPr>
          <w:rStyle w:val="af7"/>
          <w:color w:val="000000"/>
        </w:rPr>
        <w:t xml:space="preserve">     </w:t>
      </w:r>
      <w:r w:rsidR="00297DA2">
        <w:rPr>
          <w:rStyle w:val="af7"/>
          <w:color w:val="000000"/>
        </w:rPr>
        <w:t xml:space="preserve">                              </w:t>
      </w:r>
      <w:r w:rsidR="001F476D">
        <w:rPr>
          <w:rStyle w:val="af7"/>
          <w:color w:val="000000"/>
        </w:rPr>
        <w:t>от 20.10.2022г. №118</w:t>
      </w:r>
      <w:r w:rsidR="008B6167">
        <w:rPr>
          <w:rStyle w:val="af7"/>
          <w:color w:val="000000"/>
        </w:rPr>
        <w:t>, от 28.10.2022г. №120</w:t>
      </w:r>
      <w:r w:rsidR="00703D41">
        <w:rPr>
          <w:rStyle w:val="af7"/>
          <w:color w:val="000000"/>
        </w:rPr>
        <w:t>,</w:t>
      </w:r>
      <w:r>
        <w:rPr>
          <w:rStyle w:val="af7"/>
          <w:color w:val="000000"/>
        </w:rPr>
        <w:t xml:space="preserve">  </w:t>
      </w:r>
      <w:r w:rsidR="00703D41">
        <w:rPr>
          <w:rStyle w:val="af7"/>
          <w:color w:val="000000"/>
        </w:rPr>
        <w:t>от 19.12.2022г. №144</w:t>
      </w:r>
      <w:r w:rsidR="006A0260">
        <w:rPr>
          <w:rStyle w:val="af7"/>
          <w:color w:val="000000"/>
        </w:rPr>
        <w:t>, от 17.01.2023г. №04</w:t>
      </w:r>
    </w:p>
    <w:p w:rsidR="000C6F68" w:rsidRPr="0010630A" w:rsidRDefault="00297DA2" w:rsidP="001127D1">
      <w:pPr>
        <w:ind w:left="2"/>
        <w:jc w:val="center"/>
        <w:rPr>
          <w:rStyle w:val="af7"/>
          <w:color w:val="000000"/>
        </w:rPr>
      </w:pPr>
      <w:r>
        <w:rPr>
          <w:rStyle w:val="af7"/>
          <w:color w:val="000000"/>
        </w:rPr>
        <w:t xml:space="preserve">                   </w:t>
      </w:r>
      <w:r w:rsidR="00B6647B">
        <w:rPr>
          <w:rStyle w:val="af7"/>
          <w:color w:val="000000"/>
        </w:rPr>
        <w:t xml:space="preserve"> </w:t>
      </w:r>
      <w:r w:rsidR="00717BC5">
        <w:rPr>
          <w:rStyle w:val="af7"/>
          <w:color w:val="000000"/>
        </w:rPr>
        <w:t xml:space="preserve">                                      </w:t>
      </w:r>
      <w:r w:rsidR="00B6647B">
        <w:rPr>
          <w:rStyle w:val="af7"/>
          <w:color w:val="000000"/>
        </w:rPr>
        <w:t xml:space="preserve"> от 13.02.2023г. №22</w:t>
      </w:r>
      <w:r w:rsidR="00717BC5">
        <w:rPr>
          <w:rStyle w:val="af7"/>
          <w:color w:val="000000"/>
        </w:rPr>
        <w:t>,  от 15.06.2023г. №77</w:t>
      </w:r>
      <w:r w:rsidR="000C6F68" w:rsidRPr="0010630A">
        <w:rPr>
          <w:rStyle w:val="af7"/>
          <w:color w:val="000000"/>
        </w:rPr>
        <w:t>)</w:t>
      </w:r>
    </w:p>
    <w:p w:rsidR="000C6F68" w:rsidRPr="0010630A" w:rsidRDefault="000C6F68" w:rsidP="001127D1">
      <w:pPr>
        <w:ind w:left="6096"/>
        <w:rPr>
          <w:rStyle w:val="af7"/>
          <w:color w:val="000000"/>
        </w:rPr>
      </w:pPr>
    </w:p>
    <w:p w:rsidR="000C6F68" w:rsidRPr="00C506D0" w:rsidRDefault="000C6F68" w:rsidP="002D5C20">
      <w:pPr>
        <w:pStyle w:val="a5"/>
        <w:ind w:right="-31"/>
        <w:jc w:val="center"/>
        <w:rPr>
          <w:b/>
          <w:bCs/>
          <w:sz w:val="24"/>
        </w:rPr>
      </w:pPr>
      <w:r w:rsidRPr="00C506D0">
        <w:rPr>
          <w:b/>
          <w:bCs/>
          <w:sz w:val="24"/>
        </w:rPr>
        <w:t>Перечень объектов финансирования</w:t>
      </w:r>
    </w:p>
    <w:p w:rsidR="000C6F68" w:rsidRPr="00C506D0" w:rsidRDefault="000C6F68" w:rsidP="000C6F68">
      <w:pPr>
        <w:pStyle w:val="a5"/>
        <w:ind w:right="-31"/>
        <w:jc w:val="center"/>
        <w:rPr>
          <w:b/>
          <w:sz w:val="24"/>
        </w:rPr>
      </w:pPr>
      <w:r w:rsidRPr="00C506D0">
        <w:rPr>
          <w:b/>
          <w:bCs/>
          <w:sz w:val="24"/>
        </w:rPr>
        <w:t>р</w:t>
      </w:r>
      <w:r w:rsidRPr="00C506D0">
        <w:rPr>
          <w:b/>
          <w:sz w:val="24"/>
        </w:rPr>
        <w:t xml:space="preserve">азвития сети автомобильных дорог общего пользования местного значения в границах населенных пунктов </w:t>
      </w:r>
      <w:proofErr w:type="spellStart"/>
      <w:r w:rsidRPr="00C506D0">
        <w:rPr>
          <w:b/>
          <w:sz w:val="24"/>
        </w:rPr>
        <w:t>Симоновского</w:t>
      </w:r>
      <w:proofErr w:type="spellEnd"/>
      <w:r w:rsidRPr="00C506D0">
        <w:rPr>
          <w:b/>
          <w:sz w:val="24"/>
        </w:rPr>
        <w:t xml:space="preserve"> муниципального образования  Калининского муниципального района Саратовской области</w:t>
      </w:r>
    </w:p>
    <w:p w:rsidR="000C6F68" w:rsidRPr="00C506D0" w:rsidRDefault="000C6F68" w:rsidP="000C6F68">
      <w:pPr>
        <w:pStyle w:val="a5"/>
        <w:ind w:right="-31"/>
        <w:jc w:val="center"/>
        <w:rPr>
          <w:b/>
          <w:sz w:val="24"/>
        </w:rPr>
      </w:pPr>
      <w:r w:rsidRPr="00C506D0">
        <w:rPr>
          <w:b/>
          <w:sz w:val="24"/>
        </w:rPr>
        <w:t xml:space="preserve"> на 2022-2024 годы</w:t>
      </w:r>
    </w:p>
    <w:tbl>
      <w:tblPr>
        <w:tblW w:w="16160" w:type="dxa"/>
        <w:tblInd w:w="-654" w:type="dxa"/>
        <w:tblLayout w:type="fixed"/>
        <w:tblCellMar>
          <w:top w:w="55" w:type="dxa"/>
          <w:left w:w="55" w:type="dxa"/>
          <w:bottom w:w="55" w:type="dxa"/>
          <w:right w:w="55" w:type="dxa"/>
        </w:tblCellMar>
        <w:tblLook w:val="0000"/>
      </w:tblPr>
      <w:tblGrid>
        <w:gridCol w:w="414"/>
        <w:gridCol w:w="6674"/>
        <w:gridCol w:w="992"/>
        <w:gridCol w:w="851"/>
        <w:gridCol w:w="992"/>
        <w:gridCol w:w="992"/>
        <w:gridCol w:w="851"/>
        <w:gridCol w:w="850"/>
        <w:gridCol w:w="851"/>
        <w:gridCol w:w="850"/>
        <w:gridCol w:w="993"/>
        <w:gridCol w:w="850"/>
      </w:tblGrid>
      <w:tr w:rsidR="000C6F68" w:rsidRPr="00FD22A9" w:rsidTr="00B14CB9">
        <w:trPr>
          <w:cantSplit/>
          <w:trHeight w:val="330"/>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proofErr w:type="spellStart"/>
            <w:proofErr w:type="gramStart"/>
            <w:r w:rsidRPr="00FD22A9">
              <w:rPr>
                <w:b/>
                <w:bCs/>
                <w:sz w:val="22"/>
                <w:szCs w:val="22"/>
              </w:rPr>
              <w:t>п</w:t>
            </w:r>
            <w:proofErr w:type="spellEnd"/>
            <w:proofErr w:type="gramEnd"/>
            <w:r w:rsidRPr="00FD22A9">
              <w:rPr>
                <w:b/>
                <w:bCs/>
                <w:sz w:val="22"/>
                <w:szCs w:val="22"/>
              </w:rPr>
              <w:t>/</w:t>
            </w:r>
            <w:proofErr w:type="spellStart"/>
            <w:r w:rsidRPr="00FD22A9">
              <w:rPr>
                <w:b/>
                <w:bCs/>
                <w:sz w:val="22"/>
                <w:szCs w:val="22"/>
              </w:rPr>
              <w:t>п</w:t>
            </w:r>
            <w:proofErr w:type="spellEnd"/>
          </w:p>
        </w:tc>
        <w:tc>
          <w:tcPr>
            <w:tcW w:w="667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2"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8080" w:type="dxa"/>
            <w:gridSpan w:val="9"/>
            <w:tcBorders>
              <w:top w:val="single" w:sz="4" w:space="0" w:color="auto"/>
              <w:left w:val="single" w:sz="4" w:space="0" w:color="auto"/>
              <w:bottom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tc>
      </w:tr>
      <w:tr w:rsidR="000C6F68" w:rsidRPr="00FD22A9" w:rsidTr="00B14CB9">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667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992"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2835"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proofErr w:type="spellStart"/>
            <w:r>
              <w:rPr>
                <w:b/>
                <w:sz w:val="22"/>
                <w:szCs w:val="22"/>
              </w:rPr>
              <w:t>Симоновского</w:t>
            </w:r>
            <w:proofErr w:type="spellEnd"/>
            <w:r w:rsidR="00C94F32">
              <w:rPr>
                <w:b/>
                <w:sz w:val="22"/>
                <w:szCs w:val="22"/>
              </w:rPr>
              <w:t xml:space="preserve">  МО</w:t>
            </w:r>
            <w:r w:rsidRPr="00FD22A9">
              <w:rPr>
                <w:b/>
                <w:sz w:val="22"/>
                <w:szCs w:val="22"/>
              </w:rPr>
              <w:t xml:space="preserve"> </w:t>
            </w:r>
          </w:p>
        </w:tc>
        <w:tc>
          <w:tcPr>
            <w:tcW w:w="2552"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693"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B14CB9">
        <w:trPr>
          <w:cantSplit/>
          <w:trHeight w:hRule="exact" w:val="570"/>
        </w:trPr>
        <w:tc>
          <w:tcPr>
            <w:tcW w:w="414" w:type="dxa"/>
            <w:vMerge/>
            <w:tcBorders>
              <w:left w:val="single" w:sz="1" w:space="0" w:color="000000"/>
              <w:bottom w:val="single" w:sz="4" w:space="0" w:color="auto"/>
            </w:tcBorders>
          </w:tcPr>
          <w:p w:rsidR="000C6F68" w:rsidRPr="00FD22A9" w:rsidRDefault="000C6F68" w:rsidP="00164D00">
            <w:pPr>
              <w:jc w:val="center"/>
              <w:rPr>
                <w:b/>
                <w:sz w:val="22"/>
                <w:szCs w:val="22"/>
              </w:rPr>
            </w:pPr>
          </w:p>
        </w:tc>
        <w:tc>
          <w:tcPr>
            <w:tcW w:w="6674" w:type="dxa"/>
            <w:vMerge/>
            <w:tcBorders>
              <w:left w:val="single" w:sz="1" w:space="0" w:color="000000"/>
              <w:bottom w:val="single" w:sz="4" w:space="0" w:color="auto"/>
              <w:right w:val="single" w:sz="4" w:space="0" w:color="auto"/>
            </w:tcBorders>
          </w:tcPr>
          <w:p w:rsidR="000C6F68" w:rsidRPr="00FD22A9" w:rsidRDefault="000C6F68" w:rsidP="00164D00">
            <w:pPr>
              <w:ind w:left="88" w:right="87"/>
              <w:jc w:val="center"/>
              <w:rPr>
                <w:b/>
                <w:sz w:val="22"/>
                <w:szCs w:val="22"/>
              </w:rPr>
            </w:pPr>
          </w:p>
        </w:tc>
        <w:tc>
          <w:tcPr>
            <w:tcW w:w="992"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851" w:type="dxa"/>
            <w:tcBorders>
              <w:top w:val="single" w:sz="4" w:space="0" w:color="auto"/>
              <w:left w:val="single" w:sz="4" w:space="0" w:color="auto"/>
              <w:bottom w:val="single" w:sz="4" w:space="0" w:color="auto"/>
            </w:tcBorders>
          </w:tcPr>
          <w:p w:rsidR="000C6F68" w:rsidRPr="00FD22A9" w:rsidRDefault="000C6F68" w:rsidP="00164D00">
            <w:pPr>
              <w:snapToGrid w:val="0"/>
              <w:ind w:left="-55"/>
              <w:jc w:val="center"/>
              <w:rPr>
                <w:b/>
              </w:rPr>
            </w:pPr>
            <w:r w:rsidRPr="00FD22A9">
              <w:rPr>
                <w:b/>
              </w:rPr>
              <w:t>2022 г.</w:t>
            </w:r>
          </w:p>
        </w:tc>
        <w:tc>
          <w:tcPr>
            <w:tcW w:w="992" w:type="dxa"/>
            <w:tcBorders>
              <w:top w:val="single" w:sz="4" w:space="0" w:color="auto"/>
              <w:left w:val="single" w:sz="1" w:space="0" w:color="000000"/>
              <w:bottom w:val="single" w:sz="4" w:space="0" w:color="auto"/>
              <w:right w:val="single" w:sz="4" w:space="0" w:color="auto"/>
            </w:tcBorders>
          </w:tcPr>
          <w:p w:rsidR="000C6F68" w:rsidRPr="00F10CD9" w:rsidRDefault="000C6F68" w:rsidP="00164D00">
            <w:pPr>
              <w:snapToGrid w:val="0"/>
              <w:ind w:left="-55"/>
              <w:jc w:val="center"/>
              <w:rPr>
                <w:b/>
              </w:rPr>
            </w:pPr>
            <w:r w:rsidRPr="00F10CD9">
              <w:rPr>
                <w:b/>
              </w:rPr>
              <w:t>2023 г.</w:t>
            </w:r>
          </w:p>
          <w:p w:rsidR="000C6F68" w:rsidRPr="00F10CD9" w:rsidRDefault="000C6F68"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0C6F68" w:rsidRPr="00FD22A9" w:rsidRDefault="00003C71" w:rsidP="00164D00">
            <w:pPr>
              <w:tabs>
                <w:tab w:val="left" w:pos="882"/>
              </w:tabs>
              <w:snapToGrid w:val="0"/>
              <w:ind w:left="-55"/>
              <w:jc w:val="center"/>
              <w:rPr>
                <w:b/>
              </w:rPr>
            </w:pPr>
            <w:r>
              <w:rPr>
                <w:b/>
              </w:rPr>
              <w:t>2024 г. (</w:t>
            </w:r>
            <w:proofErr w:type="spellStart"/>
            <w:r>
              <w:rPr>
                <w:b/>
              </w:rPr>
              <w:t>прогнозн</w:t>
            </w:r>
            <w:r w:rsidR="007F295B">
              <w:rPr>
                <w:b/>
              </w:rPr>
              <w:t>о</w:t>
            </w:r>
            <w:proofErr w:type="spellEnd"/>
            <w:r w:rsidR="000C6F68" w:rsidRPr="00FD22A9">
              <w:rPr>
                <w:b/>
              </w:rPr>
              <w:t>)</w:t>
            </w: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2022г.</w:t>
            </w: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7F295B" w:rsidP="00164D00">
            <w:pPr>
              <w:snapToGrid w:val="0"/>
              <w:ind w:left="-55"/>
              <w:jc w:val="center"/>
              <w:rPr>
                <w:b/>
              </w:rPr>
            </w:pPr>
            <w:r>
              <w:rPr>
                <w:b/>
              </w:rPr>
              <w:t>2024г. (</w:t>
            </w:r>
            <w:proofErr w:type="spellStart"/>
            <w:r>
              <w:rPr>
                <w:b/>
              </w:rPr>
              <w:t>про</w:t>
            </w:r>
            <w:r w:rsidR="00003C71">
              <w:rPr>
                <w:b/>
              </w:rPr>
              <w:t>гнозно</w:t>
            </w:r>
            <w:proofErr w:type="spellEnd"/>
            <w:proofErr w:type="gramStart"/>
            <w:r w:rsidR="00003C71">
              <w:rPr>
                <w:b/>
              </w:rPr>
              <w:t>)</w:t>
            </w:r>
            <w:r w:rsidR="000C6F68" w:rsidRPr="00FD22A9">
              <w:rPr>
                <w:b/>
              </w:rPr>
              <w:t>о</w:t>
            </w:r>
            <w:proofErr w:type="gramEnd"/>
            <w:r w:rsidR="000C6F68" w:rsidRPr="00FD22A9">
              <w:rPr>
                <w:b/>
              </w:rPr>
              <w:t>)</w:t>
            </w:r>
          </w:p>
        </w:tc>
        <w:tc>
          <w:tcPr>
            <w:tcW w:w="850" w:type="dxa"/>
            <w:tcBorders>
              <w:top w:val="single" w:sz="1" w:space="0" w:color="000000"/>
              <w:left w:val="single" w:sz="1" w:space="0" w:color="000000"/>
              <w:bottom w:val="single" w:sz="4" w:space="0" w:color="auto"/>
              <w:right w:val="single" w:sz="1" w:space="0" w:color="000000"/>
            </w:tcBorders>
          </w:tcPr>
          <w:p w:rsidR="000C6F68" w:rsidRPr="0052749B" w:rsidRDefault="000C6F68" w:rsidP="00164D00">
            <w:pPr>
              <w:snapToGrid w:val="0"/>
              <w:ind w:left="-55"/>
              <w:jc w:val="center"/>
              <w:rPr>
                <w:b/>
              </w:rPr>
            </w:pPr>
            <w:r w:rsidRPr="00FD22A9">
              <w:rPr>
                <w:b/>
              </w:rPr>
              <w:t>2022г.</w:t>
            </w:r>
          </w:p>
        </w:tc>
        <w:tc>
          <w:tcPr>
            <w:tcW w:w="993"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03C71" w:rsidP="00164D00">
            <w:pPr>
              <w:snapToGrid w:val="0"/>
              <w:ind w:left="-55"/>
              <w:jc w:val="center"/>
              <w:rPr>
                <w:b/>
              </w:rPr>
            </w:pPr>
            <w:r>
              <w:rPr>
                <w:b/>
              </w:rPr>
              <w:t>2024г. (</w:t>
            </w:r>
            <w:proofErr w:type="spellStart"/>
            <w:r>
              <w:rPr>
                <w:b/>
              </w:rPr>
              <w:t>прогнозно</w:t>
            </w:r>
            <w:r w:rsidR="000C6F68" w:rsidRPr="00FD22A9">
              <w:rPr>
                <w:b/>
              </w:rPr>
              <w:t>о</w:t>
            </w:r>
            <w:proofErr w:type="spellEnd"/>
            <w:r w:rsidR="000C6F68" w:rsidRPr="00FD22A9">
              <w:rPr>
                <w:b/>
              </w:rPr>
              <w:t>)</w:t>
            </w:r>
          </w:p>
        </w:tc>
      </w:tr>
      <w:tr w:rsidR="000C6F68" w:rsidRPr="00A3691C" w:rsidTr="00B14CB9">
        <w:trPr>
          <w:trHeight w:val="368"/>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338"/>
                <w:tab w:val="center" w:pos="87"/>
                <w:tab w:val="left" w:pos="229"/>
                <w:tab w:val="left" w:pos="315"/>
              </w:tabs>
              <w:snapToGrid w:val="0"/>
              <w:jc w:val="center"/>
              <w:rPr>
                <w:sz w:val="20"/>
                <w:szCs w:val="20"/>
              </w:rPr>
            </w:pPr>
            <w:r w:rsidRPr="00E529C5">
              <w:rPr>
                <w:sz w:val="20"/>
                <w:szCs w:val="20"/>
              </w:rPr>
              <w:t>1</w:t>
            </w:r>
          </w:p>
          <w:p w:rsidR="000C6F68" w:rsidRPr="00E529C5" w:rsidRDefault="000C6F68" w:rsidP="00164D00">
            <w:pPr>
              <w:pStyle w:val="af9"/>
              <w:tabs>
                <w:tab w:val="center" w:pos="-338"/>
                <w:tab w:val="center" w:pos="87"/>
                <w:tab w:val="left" w:pos="229"/>
                <w:tab w:val="left" w:pos="315"/>
              </w:tabs>
              <w:snapToGrid w:val="0"/>
              <w:jc w:val="center"/>
              <w:rPr>
                <w:sz w:val="20"/>
                <w:szCs w:val="20"/>
              </w:rPr>
            </w:pP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pPr>
            <w:r w:rsidRPr="00E529C5">
              <w:rPr>
                <w:b/>
                <w:color w:val="000000"/>
              </w:rPr>
              <w:t>Основное мероприятие:</w:t>
            </w:r>
            <w:r w:rsidRPr="00E529C5">
              <w:rPr>
                <w:color w:val="000000"/>
              </w:rPr>
              <w:t xml:space="preserve"> </w:t>
            </w:r>
          </w:p>
          <w:p w:rsidR="000C6F68" w:rsidRPr="00E529C5" w:rsidRDefault="000C6F68" w:rsidP="00164D00">
            <w:pPr>
              <w:jc w:val="both"/>
            </w:pPr>
            <w:r w:rsidRPr="00E529C5">
              <w:t xml:space="preserve">- содержание (зимнее и летнее)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 </w:t>
            </w:r>
          </w:p>
        </w:tc>
        <w:tc>
          <w:tcPr>
            <w:tcW w:w="992" w:type="dxa"/>
            <w:tcBorders>
              <w:top w:val="single" w:sz="4" w:space="0" w:color="auto"/>
              <w:left w:val="single" w:sz="1" w:space="0" w:color="000000"/>
              <w:bottom w:val="single" w:sz="1" w:space="0" w:color="000000"/>
            </w:tcBorders>
          </w:tcPr>
          <w:p w:rsidR="000C6F68" w:rsidRPr="000B6CB9" w:rsidRDefault="00F973A2" w:rsidP="00164D00">
            <w:pPr>
              <w:rPr>
                <w:b/>
              </w:rPr>
            </w:pPr>
            <w:r w:rsidRPr="000B6CB9">
              <w:rPr>
                <w:b/>
              </w:rPr>
              <w:t xml:space="preserve"> 6</w:t>
            </w:r>
            <w:r w:rsidR="00982894">
              <w:rPr>
                <w:b/>
              </w:rPr>
              <w:t>259,3</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297DA2" w:rsidP="00164D00">
            <w:pPr>
              <w:jc w:val="center"/>
            </w:pPr>
            <w:r>
              <w:t xml:space="preserve"> -</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w:t>
            </w:r>
            <w:r w:rsidR="00297DA2">
              <w:t>102,4</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2071,0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B14CB9">
        <w:trPr>
          <w:trHeight w:val="108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2</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ремонт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w:t>
            </w:r>
          </w:p>
        </w:tc>
        <w:tc>
          <w:tcPr>
            <w:tcW w:w="992" w:type="dxa"/>
            <w:tcBorders>
              <w:top w:val="single" w:sz="1" w:space="0" w:color="000000"/>
              <w:left w:val="single" w:sz="1" w:space="0" w:color="000000"/>
              <w:bottom w:val="single" w:sz="4" w:space="0" w:color="auto"/>
            </w:tcBorders>
          </w:tcPr>
          <w:p w:rsidR="000C6F68" w:rsidRPr="000B6CB9" w:rsidRDefault="001F3F40" w:rsidP="00164D00">
            <w:pPr>
              <w:snapToGrid w:val="0"/>
              <w:jc w:val="center"/>
              <w:rPr>
                <w:b/>
              </w:rPr>
            </w:pPr>
            <w:r w:rsidRPr="000B6CB9">
              <w:rPr>
                <w:b/>
              </w:rPr>
              <w:t xml:space="preserve"> 1</w:t>
            </w:r>
            <w:r w:rsidR="000D785E" w:rsidRPr="000B6CB9">
              <w:rPr>
                <w:b/>
              </w:rPr>
              <w:t>3</w:t>
            </w:r>
            <w:r w:rsidRPr="000B6CB9">
              <w:rPr>
                <w:b/>
              </w:rPr>
              <w:t>569,0</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B14CB9">
        <w:trPr>
          <w:trHeight w:val="361"/>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3</w:t>
            </w: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технический надзор, строительный контроль и т.д., </w:t>
            </w:r>
          </w:p>
          <w:p w:rsidR="000C6F68" w:rsidRPr="00E529C5" w:rsidRDefault="000C6F68" w:rsidP="00164D00">
            <w:pPr>
              <w:jc w:val="both"/>
            </w:pPr>
            <w:r w:rsidRPr="00E529C5">
              <w:t xml:space="preserve">- приобретение техники и оборудования, для осуществления дорожной деятельности в отношении автомобильных дорог местного значения; </w:t>
            </w:r>
          </w:p>
          <w:p w:rsidR="000C6F68" w:rsidRPr="00E529C5" w:rsidRDefault="000C6F68" w:rsidP="00164D00">
            <w:pPr>
              <w:jc w:val="both"/>
            </w:pPr>
            <w:r w:rsidRPr="00E529C5">
              <w:t>- приобретение материалов для дорожных работ (щебень, песок, битум и т.д.);</w:t>
            </w:r>
          </w:p>
          <w:p w:rsidR="000C6F68" w:rsidRPr="00E529C5" w:rsidRDefault="000C6F68" w:rsidP="00164D00">
            <w:pPr>
              <w:jc w:val="both"/>
            </w:pPr>
            <w:r w:rsidRPr="00E529C5">
              <w:t xml:space="preserve"> - приобретение дорожных  знаков; </w:t>
            </w:r>
          </w:p>
          <w:p w:rsidR="000C6F68" w:rsidRPr="00E529C5" w:rsidRDefault="000C6F68" w:rsidP="00164D00">
            <w:pPr>
              <w:jc w:val="both"/>
            </w:pPr>
            <w:r w:rsidRPr="00E529C5">
              <w:t>-  оказание транспортных услуг или выполнение работ  по транспортировке техники, оборудования и т.д.)</w:t>
            </w:r>
          </w:p>
          <w:p w:rsidR="000C6F68" w:rsidRPr="00E529C5" w:rsidRDefault="000C6F68" w:rsidP="00164D00">
            <w:pPr>
              <w:ind w:right="87"/>
              <w:jc w:val="both"/>
              <w:rPr>
                <w:b/>
              </w:rPr>
            </w:pPr>
          </w:p>
        </w:tc>
        <w:tc>
          <w:tcPr>
            <w:tcW w:w="992" w:type="dxa"/>
            <w:tcBorders>
              <w:top w:val="single" w:sz="1" w:space="0" w:color="000000"/>
              <w:left w:val="single" w:sz="1" w:space="0" w:color="000000"/>
              <w:bottom w:val="single" w:sz="1" w:space="0" w:color="000000"/>
            </w:tcBorders>
          </w:tcPr>
          <w:p w:rsidR="000C6F68" w:rsidRPr="000B6CB9" w:rsidRDefault="003017A5" w:rsidP="00164D00">
            <w:pPr>
              <w:snapToGrid w:val="0"/>
              <w:jc w:val="center"/>
              <w:rPr>
                <w:b/>
              </w:rPr>
            </w:pPr>
            <w:r w:rsidRPr="000B6CB9">
              <w:rPr>
                <w:b/>
              </w:rPr>
              <w:t xml:space="preserve"> </w:t>
            </w:r>
            <w:r w:rsidR="00297DA2">
              <w:rPr>
                <w:b/>
              </w:rPr>
              <w:t>918,3</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297DA2" w:rsidP="00164D00">
            <w:pPr>
              <w:pStyle w:val="af9"/>
              <w:jc w:val="center"/>
              <w:rPr>
                <w:sz w:val="20"/>
                <w:szCs w:val="20"/>
              </w:rPr>
            </w:pPr>
            <w:r>
              <w:rPr>
                <w:sz w:val="20"/>
                <w:szCs w:val="20"/>
              </w:rPr>
              <w:t>25</w:t>
            </w:r>
            <w:r w:rsidR="000C6F68">
              <w:rPr>
                <w:sz w:val="20"/>
                <w:szCs w:val="20"/>
              </w:rPr>
              <w:t>0,0</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B14CB9">
        <w:trPr>
          <w:trHeight w:val="69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4</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ind w:right="87"/>
              <w:jc w:val="both"/>
            </w:pPr>
            <w:r w:rsidRPr="00E529C5">
              <w:t>- оплата проектно-сметной документации и экспертизы.</w:t>
            </w:r>
          </w:p>
        </w:tc>
        <w:tc>
          <w:tcPr>
            <w:tcW w:w="992" w:type="dxa"/>
            <w:tcBorders>
              <w:top w:val="single" w:sz="1" w:space="0" w:color="000000"/>
              <w:left w:val="single" w:sz="1" w:space="0" w:color="000000"/>
              <w:bottom w:val="single" w:sz="4" w:space="0" w:color="auto"/>
            </w:tcBorders>
          </w:tcPr>
          <w:p w:rsidR="000C6F68" w:rsidRPr="000B6CB9" w:rsidRDefault="00297DA2" w:rsidP="00164D00">
            <w:pPr>
              <w:snapToGrid w:val="0"/>
              <w:jc w:val="center"/>
              <w:rPr>
                <w:b/>
              </w:rPr>
            </w:pPr>
            <w:r>
              <w:rPr>
                <w:b/>
              </w:rPr>
              <w:t>46</w:t>
            </w:r>
            <w:r w:rsidR="00564907" w:rsidRPr="000B6CB9">
              <w:rPr>
                <w:b/>
              </w:rPr>
              <w:t>2,8</w:t>
            </w:r>
          </w:p>
        </w:tc>
        <w:tc>
          <w:tcPr>
            <w:tcW w:w="851" w:type="dxa"/>
            <w:tcBorders>
              <w:top w:val="single" w:sz="1" w:space="0" w:color="000000"/>
              <w:left w:val="single" w:sz="1" w:space="0" w:color="000000"/>
              <w:bottom w:val="single" w:sz="4" w:space="0" w:color="auto"/>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850" w:type="dxa"/>
            <w:tcBorders>
              <w:top w:val="single" w:sz="1" w:space="0" w:color="000000"/>
              <w:left w:val="single" w:sz="1" w:space="0" w:color="000000"/>
              <w:bottom w:val="single" w:sz="4" w:space="0" w:color="auto"/>
              <w:right w:val="single" w:sz="1" w:space="0" w:color="000000"/>
            </w:tcBorders>
          </w:tcPr>
          <w:p w:rsidR="000C6F68" w:rsidRDefault="00297DA2" w:rsidP="00164D00">
            <w:pPr>
              <w:pStyle w:val="af9"/>
              <w:jc w:val="center"/>
              <w:rPr>
                <w:sz w:val="20"/>
                <w:szCs w:val="20"/>
              </w:rPr>
            </w:pPr>
            <w:r>
              <w:rPr>
                <w:sz w:val="20"/>
                <w:szCs w:val="20"/>
              </w:rPr>
              <w:t>5</w:t>
            </w:r>
            <w:r w:rsidR="00722E96">
              <w:rPr>
                <w:sz w:val="20"/>
                <w:szCs w:val="20"/>
              </w:rPr>
              <w:t>0,0</w:t>
            </w:r>
          </w:p>
        </w:tc>
        <w:tc>
          <w:tcPr>
            <w:tcW w:w="851"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r>
      <w:tr w:rsidR="000C6F68" w:rsidRPr="00A3691C" w:rsidTr="00B14CB9">
        <w:trPr>
          <w:trHeight w:val="405"/>
        </w:trPr>
        <w:tc>
          <w:tcPr>
            <w:tcW w:w="7088" w:type="dxa"/>
            <w:gridSpan w:val="2"/>
            <w:tcBorders>
              <w:top w:val="single" w:sz="1" w:space="0" w:color="000000"/>
              <w:left w:val="single" w:sz="1" w:space="0" w:color="000000"/>
              <w:bottom w:val="single" w:sz="4" w:space="0" w:color="auto"/>
            </w:tcBorders>
          </w:tcPr>
          <w:p w:rsidR="000C6F68" w:rsidRPr="00B52FF3" w:rsidRDefault="0056402F" w:rsidP="00164D00">
            <w:pPr>
              <w:ind w:right="87"/>
              <w:jc w:val="both"/>
              <w:rPr>
                <w:b/>
                <w:sz w:val="22"/>
                <w:szCs w:val="22"/>
              </w:rPr>
            </w:pPr>
            <w:r>
              <w:rPr>
                <w:b/>
                <w:sz w:val="22"/>
                <w:szCs w:val="22"/>
              </w:rPr>
              <w:t xml:space="preserve">                                                                                                ИТОГО:</w:t>
            </w:r>
          </w:p>
        </w:tc>
        <w:tc>
          <w:tcPr>
            <w:tcW w:w="992" w:type="dxa"/>
            <w:tcBorders>
              <w:top w:val="single" w:sz="1" w:space="0" w:color="000000"/>
              <w:left w:val="single" w:sz="1" w:space="0" w:color="000000"/>
              <w:bottom w:val="single" w:sz="4" w:space="0" w:color="auto"/>
            </w:tcBorders>
          </w:tcPr>
          <w:p w:rsidR="000C6F68" w:rsidRPr="000B6CB9" w:rsidRDefault="00B14CB9" w:rsidP="00B14CB9">
            <w:pPr>
              <w:snapToGrid w:val="0"/>
              <w:rPr>
                <w:b/>
              </w:rPr>
            </w:pPr>
            <w:r w:rsidRPr="000B6CB9">
              <w:rPr>
                <w:b/>
              </w:rPr>
              <w:t xml:space="preserve"> 21</w:t>
            </w:r>
            <w:r w:rsidR="00994C68">
              <w:rPr>
                <w:b/>
              </w:rPr>
              <w:t> 209,4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6602A2" w:rsidP="00164D00">
            <w:pPr>
              <w:pStyle w:val="af9"/>
              <w:snapToGrid w:val="0"/>
              <w:jc w:val="center"/>
              <w:rPr>
                <w:b/>
                <w:sz w:val="20"/>
                <w:szCs w:val="20"/>
              </w:rPr>
            </w:pPr>
            <w:r w:rsidRPr="000B6CB9">
              <w:rPr>
                <w:b/>
                <w:sz w:val="20"/>
                <w:szCs w:val="20"/>
              </w:rPr>
              <w:t xml:space="preserve"> 851,0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297DA2">
            <w:pPr>
              <w:pStyle w:val="af9"/>
              <w:rPr>
                <w:b/>
                <w:sz w:val="20"/>
                <w:szCs w:val="20"/>
              </w:rPr>
            </w:pPr>
            <w:r w:rsidRPr="00F10CD9">
              <w:rPr>
                <w:b/>
                <w:sz w:val="20"/>
                <w:szCs w:val="20"/>
              </w:rPr>
              <w:t xml:space="preserve">        </w:t>
            </w:r>
            <w:r w:rsidR="00297DA2">
              <w:rPr>
                <w:b/>
                <w:sz w:val="20"/>
                <w:szCs w:val="20"/>
              </w:rPr>
              <w:t xml:space="preserve"> -</w:t>
            </w:r>
          </w:p>
        </w:tc>
        <w:tc>
          <w:tcPr>
            <w:tcW w:w="992"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297DA2">
              <w:rPr>
                <w:b/>
                <w:sz w:val="20"/>
                <w:szCs w:val="20"/>
              </w:rPr>
              <w:t> 402,4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371,0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0B6CB9" w:rsidRDefault="001F3F40" w:rsidP="00164D00">
            <w:pPr>
              <w:pStyle w:val="af9"/>
              <w:jc w:val="center"/>
              <w:rPr>
                <w:b/>
                <w:i/>
                <w:sz w:val="20"/>
                <w:szCs w:val="20"/>
              </w:rPr>
            </w:pPr>
            <w:r w:rsidRPr="000B6CB9">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39" w:rsidRDefault="00C55039">
      <w:r>
        <w:separator/>
      </w:r>
    </w:p>
  </w:endnote>
  <w:endnote w:type="continuationSeparator" w:id="0">
    <w:p w:rsidR="00C55039" w:rsidRDefault="00C55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39" w:rsidRDefault="00C55039">
      <w:r>
        <w:separator/>
      </w:r>
    </w:p>
  </w:footnote>
  <w:footnote w:type="continuationSeparator" w:id="0">
    <w:p w:rsidR="00C55039" w:rsidRDefault="00C55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visibility:visible" o:bullet="t" filled="t">
        <v:imagedata r:id="rId1" o:title=""/>
      </v:shape>
    </w:pict>
  </w:numPicBullet>
  <w:numPicBullet w:numPicBulletId="1">
    <w:pict>
      <v:shape id="_x0000_i1072" type="#_x0000_t75" style="width:3in;height:3in;visibility:visible" o:bullet="t" filled="t">
        <v:imagedata r:id="rId2" o:title=""/>
      </v:shape>
    </w:pict>
  </w:numPicBullet>
  <w:numPicBullet w:numPicBulletId="2">
    <w:pict>
      <v:shape id="_x0000_i1073" type="#_x0000_t75" style="width:3in;height:3in;visibility:visible" o:bullet="t" filled="t">
        <v:imagedata r:id="rId3" o:title=""/>
      </v:shape>
    </w:pict>
  </w:numPicBullet>
  <w:numPicBullet w:numPicBulletId="3">
    <w:pict>
      <v:shape id="_x0000_i1074" type="#_x0000_t75" style="width:3in;height:3in;visibility:visible" o:bullet="t" filled="t">
        <v:imagedata r:id="rId4" o:title=""/>
      </v:shape>
    </w:pict>
  </w:numPicBullet>
  <w:numPicBullet w:numPicBulletId="4">
    <w:pict>
      <v:shape id="_x0000_i1075" type="#_x0000_t75" style="width:3in;height:3in;visibility:visible" o:bullet="t" filled="t">
        <v:imagedata r:id="rId5" o:title=""/>
      </v:shape>
    </w:pict>
  </w:numPicBullet>
  <w:numPicBullet w:numPicBulletId="5">
    <w:pict>
      <v:shape id="_x0000_i1076" type="#_x0000_t75" style="width:3in;height:3in;visibility:visible" o:bullet="t" filled="t">
        <v:imagedata r:id="rId6" o:title=""/>
      </v:shape>
    </w:pict>
  </w:numPicBullet>
  <w:numPicBullet w:numPicBulletId="6">
    <w:pict>
      <v:shape id="_x0000_i1077" type="#_x0000_t75" style="width:21.75pt;height:13.5pt;visibility:visible" o:bullet="t">
        <v:imagedata r:id="rId7" o:title=""/>
      </v:shape>
    </w:pict>
  </w:numPicBullet>
  <w:numPicBullet w:numPicBulletId="7">
    <w:pict>
      <v:shape id="_x0000_i1078" type="#_x0000_t75" style="width:18pt;height:13.5pt;visibility:visible" o:bullet="t">
        <v:imagedata r:id="rId8" o:title=""/>
      </v:shape>
    </w:pict>
  </w:numPicBullet>
  <w:numPicBullet w:numPicBulletId="8">
    <w:pict>
      <v:shape id="_x0000_i1079"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7F9"/>
    <w:rsid w:val="00483A07"/>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409E"/>
    <w:rsid w:val="00D549EC"/>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E8E8A-703B-485D-B481-FA7CC2BB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2727</Words>
  <Characters>15549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Начфин</cp:lastModifiedBy>
  <cp:revision>175</cp:revision>
  <cp:lastPrinted>2023-01-18T05:44:00Z</cp:lastPrinted>
  <dcterms:created xsi:type="dcterms:W3CDTF">2021-11-17T06:33:00Z</dcterms:created>
  <dcterms:modified xsi:type="dcterms:W3CDTF">2023-06-15T11:02:00Z</dcterms:modified>
</cp:coreProperties>
</file>