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3C7EAB"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3C7EAB">
        <w:rPr>
          <w:sz w:val="24"/>
          <w:szCs w:val="24"/>
        </w:rPr>
        <w:t xml:space="preserve"> 01  февраля</w:t>
      </w:r>
      <w:r w:rsidR="009451EE">
        <w:rPr>
          <w:sz w:val="24"/>
          <w:szCs w:val="24"/>
        </w:rPr>
        <w:t xml:space="preserve"> </w:t>
      </w:r>
      <w:r w:rsidR="00BC1CBA">
        <w:rPr>
          <w:sz w:val="24"/>
          <w:szCs w:val="24"/>
        </w:rPr>
        <w:t xml:space="preserve"> </w:t>
      </w:r>
      <w:r w:rsidR="00AF534F" w:rsidRPr="00E82B6E">
        <w:rPr>
          <w:sz w:val="24"/>
          <w:szCs w:val="24"/>
        </w:rPr>
        <w:t xml:space="preserve"> 202</w:t>
      </w:r>
      <w:r w:rsidR="009451EE">
        <w:rPr>
          <w:sz w:val="24"/>
          <w:szCs w:val="24"/>
        </w:rPr>
        <w:t>3</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1C79B7" w:rsidRPr="00E82B6E">
        <w:rPr>
          <w:sz w:val="24"/>
          <w:szCs w:val="24"/>
        </w:rPr>
        <w:t>№</w:t>
      </w:r>
      <w:r w:rsidR="003C7EAB">
        <w:rPr>
          <w:sz w:val="24"/>
          <w:szCs w:val="24"/>
        </w:rPr>
        <w:t>05</w:t>
      </w:r>
      <w:r w:rsidR="00E82B6E" w:rsidRPr="00E82B6E">
        <w:rPr>
          <w:sz w:val="24"/>
          <w:szCs w:val="24"/>
        </w:rPr>
        <w:t xml:space="preserve">                        </w:t>
      </w:r>
      <w:r w:rsidR="00E82B6E">
        <w:rPr>
          <w:sz w:val="24"/>
          <w:szCs w:val="24"/>
        </w:rPr>
        <w:t xml:space="preserve">              </w:t>
      </w:r>
      <w:r w:rsidR="00E82B6E" w:rsidRPr="00E82B6E">
        <w:rPr>
          <w:sz w:val="24"/>
          <w:szCs w:val="24"/>
        </w:rPr>
        <w:t xml:space="preserve">  с</w:t>
      </w:r>
      <w:proofErr w:type="gramStart"/>
      <w:r w:rsidR="00E82B6E" w:rsidRPr="00E82B6E">
        <w:rPr>
          <w:sz w:val="24"/>
          <w:szCs w:val="24"/>
        </w:rPr>
        <w:t>.Н</w:t>
      </w:r>
      <w:proofErr w:type="gramEnd"/>
      <w:r w:rsidR="00E82B6E" w:rsidRPr="00E82B6E">
        <w:rPr>
          <w:sz w:val="24"/>
          <w:szCs w:val="24"/>
        </w:rPr>
        <w:t>овая Ивановка</w:t>
      </w:r>
    </w:p>
    <w:p w:rsidR="008A5AD4" w:rsidRPr="007E12C9" w:rsidRDefault="008A5AD4" w:rsidP="00EE134D">
      <w:pPr>
        <w:jc w:val="center"/>
        <w:rPr>
          <w:sz w:val="28"/>
          <w:szCs w:val="28"/>
        </w:rPr>
      </w:pPr>
    </w:p>
    <w:p w:rsidR="00A71BCC" w:rsidRDefault="00BC1CBA" w:rsidP="003C7EAB">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proofErr w:type="spellStart"/>
      <w:r w:rsidR="000A09DE">
        <w:rPr>
          <w:b/>
          <w:sz w:val="28"/>
          <w:szCs w:val="28"/>
        </w:rPr>
        <w:t>Симоновского</w:t>
      </w:r>
      <w:proofErr w:type="spellEnd"/>
      <w:r w:rsidR="000A09DE">
        <w:rPr>
          <w:b/>
          <w:sz w:val="28"/>
          <w:szCs w:val="28"/>
        </w:rPr>
        <w:t xml:space="preserve">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proofErr w:type="gramStart"/>
      <w:r w:rsidR="00314BA0" w:rsidRPr="00314BA0">
        <w:rPr>
          <w:b/>
          <w:sz w:val="28"/>
          <w:szCs w:val="28"/>
        </w:rPr>
        <w:t>»</w:t>
      </w:r>
      <w:r w:rsidR="00702A15">
        <w:rPr>
          <w:b/>
          <w:sz w:val="28"/>
          <w:szCs w:val="28"/>
        </w:rPr>
        <w:t>(</w:t>
      </w:r>
      <w:proofErr w:type="gramEnd"/>
      <w:r w:rsidR="00702A15">
        <w:rPr>
          <w:b/>
          <w:sz w:val="28"/>
          <w:szCs w:val="28"/>
        </w:rPr>
        <w:t>с изменениями от 25.03.2022г. №29</w:t>
      </w:r>
      <w:r w:rsidR="000F18E5">
        <w:rPr>
          <w:b/>
          <w:sz w:val="28"/>
          <w:szCs w:val="28"/>
        </w:rPr>
        <w:t>, от 27.04.2022г. №45</w:t>
      </w:r>
      <w:r w:rsidR="007A2CA4">
        <w:rPr>
          <w:b/>
          <w:sz w:val="28"/>
          <w:szCs w:val="28"/>
        </w:rPr>
        <w:t>, от 25.05.2022г. №51</w:t>
      </w:r>
      <w:r w:rsidR="002D7DE4">
        <w:rPr>
          <w:b/>
          <w:sz w:val="28"/>
          <w:szCs w:val="28"/>
        </w:rPr>
        <w:t>,от 10.06.2022г.№61</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w:t>
      </w:r>
      <w:proofErr w:type="spellStart"/>
      <w:r w:rsidR="00D14D82">
        <w:rPr>
          <w:sz w:val="28"/>
          <w:szCs w:val="28"/>
        </w:rPr>
        <w:t>Симоновского</w:t>
      </w:r>
      <w:proofErr w:type="spellEnd"/>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w:t>
      </w:r>
      <w:proofErr w:type="spellStart"/>
      <w:r w:rsidRPr="00CB06B5">
        <w:rPr>
          <w:rFonts w:ascii="Times New Roman" w:hAnsi="Times New Roman"/>
          <w:bCs/>
          <w:sz w:val="28"/>
          <w:szCs w:val="28"/>
        </w:rPr>
        <w:t>Симоновского</w:t>
      </w:r>
      <w:proofErr w:type="spellEnd"/>
      <w:r w:rsidRPr="00CB06B5">
        <w:rPr>
          <w:rFonts w:ascii="Times New Roman" w:hAnsi="Times New Roman"/>
          <w:bCs/>
          <w:sz w:val="28"/>
          <w:szCs w:val="28"/>
        </w:rPr>
        <w:t xml:space="preserve">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xml:space="preserve">«  Улучшение условий и охраны труда в администрации  </w:t>
      </w:r>
      <w:proofErr w:type="spellStart"/>
      <w:r w:rsidRPr="00A1612B">
        <w:rPr>
          <w:rFonts w:ascii="Times New Roman" w:hAnsi="Times New Roman"/>
          <w:sz w:val="28"/>
          <w:szCs w:val="28"/>
        </w:rPr>
        <w:t>Симоновского</w:t>
      </w:r>
      <w:proofErr w:type="spellEnd"/>
      <w:r w:rsidRPr="00A1612B">
        <w:rPr>
          <w:rFonts w:ascii="Times New Roman" w:hAnsi="Times New Roman"/>
          <w:sz w:val="28"/>
          <w:szCs w:val="28"/>
        </w:rPr>
        <w:t xml:space="preserve">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 xml:space="preserve">Улучшение условий и охраны труда в администрации  </w:t>
      </w:r>
      <w:proofErr w:type="spellStart"/>
      <w:r w:rsidRPr="00A1612B">
        <w:rPr>
          <w:rFonts w:ascii="Times New Roman" w:hAnsi="Times New Roman"/>
          <w:sz w:val="28"/>
          <w:szCs w:val="28"/>
        </w:rPr>
        <w:t>Симоновского</w:t>
      </w:r>
      <w:proofErr w:type="spellEnd"/>
      <w:r w:rsidRPr="00A1612B">
        <w:rPr>
          <w:rFonts w:ascii="Times New Roman" w:hAnsi="Times New Roman"/>
          <w:sz w:val="28"/>
          <w:szCs w:val="28"/>
        </w:rPr>
        <w:t xml:space="preserve">  МО </w:t>
      </w:r>
      <w:proofErr w:type="gramStart"/>
      <w:r w:rsidRPr="00A1612B">
        <w:rPr>
          <w:rFonts w:ascii="Times New Roman" w:hAnsi="Times New Roman"/>
          <w:sz w:val="28"/>
          <w:szCs w:val="28"/>
        </w:rPr>
        <w:t>на</w:t>
      </w:r>
      <w:proofErr w:type="gramEnd"/>
      <w:r w:rsidRPr="00A1612B">
        <w:rPr>
          <w:rFonts w:ascii="Times New Roman" w:hAnsi="Times New Roman"/>
          <w:sz w:val="28"/>
          <w:szCs w:val="28"/>
        </w:rPr>
        <w:t xml:space="preserve">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w:t>
      </w:r>
      <w:proofErr w:type="spellStart"/>
      <w:r w:rsidRPr="00CB06B5">
        <w:rPr>
          <w:rFonts w:ascii="Times New Roman" w:hAnsi="Times New Roman"/>
          <w:bCs/>
          <w:sz w:val="28"/>
          <w:szCs w:val="28"/>
        </w:rPr>
        <w:t>Симоновского</w:t>
      </w:r>
      <w:proofErr w:type="spellEnd"/>
      <w:r w:rsidRPr="00CB06B5">
        <w:rPr>
          <w:rFonts w:ascii="Times New Roman" w:hAnsi="Times New Roman"/>
          <w:bCs/>
          <w:sz w:val="28"/>
          <w:szCs w:val="28"/>
        </w:rPr>
        <w:t xml:space="preserve">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w:t>
      </w:r>
      <w:proofErr w:type="gramStart"/>
      <w:r w:rsidRPr="00CB06B5">
        <w:rPr>
          <w:rFonts w:ascii="Times New Roman" w:hAnsi="Times New Roman"/>
          <w:color w:val="000000"/>
          <w:sz w:val="28"/>
          <w:szCs w:val="28"/>
        </w:rPr>
        <w:t xml:space="preserve"> .</w:t>
      </w:r>
      <w:proofErr w:type="gramEnd"/>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w:t>
      </w:r>
      <w:proofErr w:type="gramStart"/>
      <w:r w:rsidRPr="00CB06B5">
        <w:rPr>
          <w:rFonts w:ascii="Times New Roman" w:hAnsi="Times New Roman"/>
          <w:color w:val="000000"/>
          <w:sz w:val="28"/>
          <w:szCs w:val="28"/>
        </w:rPr>
        <w:t>Контроль за</w:t>
      </w:r>
      <w:proofErr w:type="gramEnd"/>
      <w:r w:rsidRPr="00CB06B5">
        <w:rPr>
          <w:rFonts w:ascii="Times New Roman" w:hAnsi="Times New Roman"/>
          <w:color w:val="000000"/>
          <w:sz w:val="28"/>
          <w:szCs w:val="28"/>
        </w:rPr>
        <w:t xml:space="preserve">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884CAC" w:rsidRDefault="00D14D82" w:rsidP="00D5745C">
      <w:pPr>
        <w:jc w:val="both"/>
      </w:pPr>
      <w:proofErr w:type="spellStart"/>
      <w:r>
        <w:rPr>
          <w:b/>
          <w:sz w:val="28"/>
          <w:szCs w:val="28"/>
        </w:rPr>
        <w:t>Симоновского</w:t>
      </w:r>
      <w:proofErr w:type="spellEnd"/>
      <w:r>
        <w:rPr>
          <w:b/>
          <w:sz w:val="28"/>
          <w:szCs w:val="28"/>
        </w:rPr>
        <w:t xml:space="preserve"> </w:t>
      </w:r>
      <w:r w:rsidR="00314BA0">
        <w:rPr>
          <w:b/>
          <w:sz w:val="28"/>
          <w:szCs w:val="28"/>
        </w:rPr>
        <w:t xml:space="preserve"> МО                                                 </w:t>
      </w:r>
      <w:r>
        <w:rPr>
          <w:b/>
          <w:sz w:val="28"/>
          <w:szCs w:val="28"/>
        </w:rPr>
        <w:t xml:space="preserve">           </w:t>
      </w:r>
      <w:proofErr w:type="spellStart"/>
      <w:r w:rsidR="002D3035">
        <w:rPr>
          <w:b/>
          <w:sz w:val="28"/>
          <w:szCs w:val="28"/>
        </w:rPr>
        <w:t>С.Н.Кузенков</w:t>
      </w:r>
      <w:proofErr w:type="spellEnd"/>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3C7EAB" w:rsidRDefault="003C7EAB" w:rsidP="005E7ED1">
      <w:pPr>
        <w:rPr>
          <w:b/>
          <w:sz w:val="24"/>
          <w:szCs w:val="24"/>
        </w:rPr>
      </w:pP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proofErr w:type="spellStart"/>
      <w:r w:rsidR="005E7ED1" w:rsidRPr="005E7ED1">
        <w:rPr>
          <w:b/>
          <w:sz w:val="24"/>
          <w:szCs w:val="24"/>
        </w:rPr>
        <w:t>Симоновксого</w:t>
      </w:r>
      <w:proofErr w:type="spellEnd"/>
      <w:r w:rsidR="005E7ED1" w:rsidRPr="005E7ED1">
        <w:rPr>
          <w:b/>
          <w:sz w:val="24"/>
          <w:szCs w:val="24"/>
        </w:rPr>
        <w:t xml:space="preserve">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proofErr w:type="gramStart"/>
      <w:r w:rsidR="005E7ED1" w:rsidRPr="005E7ED1">
        <w:rPr>
          <w:b/>
          <w:sz w:val="24"/>
          <w:szCs w:val="24"/>
        </w:rPr>
        <w:t>(с изменениями от 25.03.2022г. №29</w:t>
      </w:r>
      <w:r w:rsidR="00412AEC">
        <w:rPr>
          <w:b/>
          <w:sz w:val="24"/>
          <w:szCs w:val="24"/>
        </w:rPr>
        <w:t xml:space="preserve">, </w:t>
      </w:r>
      <w:proofErr w:type="gramEnd"/>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1304BB" w:rsidRPr="005E7ED1" w:rsidRDefault="00CE1184" w:rsidP="00C01407">
      <w:pPr>
        <w:rPr>
          <w:b/>
          <w:sz w:val="24"/>
          <w:szCs w:val="24"/>
        </w:rPr>
      </w:pPr>
      <w:r>
        <w:rPr>
          <w:b/>
          <w:sz w:val="24"/>
          <w:szCs w:val="24"/>
        </w:rPr>
        <w:t xml:space="preserve">                                                 </w:t>
      </w:r>
      <w:r w:rsidR="007B7F5C">
        <w:rPr>
          <w:b/>
          <w:sz w:val="24"/>
          <w:szCs w:val="24"/>
        </w:rPr>
        <w:t xml:space="preserve">                            </w:t>
      </w:r>
      <w:proofErr w:type="gramStart"/>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A04DEE">
        <w:rPr>
          <w:b/>
          <w:sz w:val="24"/>
          <w:szCs w:val="24"/>
        </w:rPr>
        <w:t>)</w:t>
      </w:r>
      <w:proofErr w:type="gramEnd"/>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w:t>
      </w:r>
      <w:proofErr w:type="spellStart"/>
      <w:r w:rsidR="004C5384" w:rsidRPr="004C5384">
        <w:rPr>
          <w:b/>
          <w:sz w:val="48"/>
          <w:szCs w:val="48"/>
        </w:rPr>
        <w:t>Симоновского</w:t>
      </w:r>
      <w:proofErr w:type="spellEnd"/>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proofErr w:type="gramStart"/>
      <w:r>
        <w:rPr>
          <w:b/>
          <w:sz w:val="28"/>
          <w:szCs w:val="28"/>
        </w:rPr>
        <w:t>с</w:t>
      </w:r>
      <w:proofErr w:type="gramEnd"/>
      <w:r>
        <w:rPr>
          <w:b/>
          <w:sz w:val="28"/>
          <w:szCs w:val="28"/>
        </w:rPr>
        <w:t xml:space="preserve">.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w:t>
      </w:r>
      <w:proofErr w:type="spellStart"/>
      <w:r>
        <w:rPr>
          <w:b/>
          <w:sz w:val="28"/>
          <w:szCs w:val="28"/>
        </w:rPr>
        <w:t>Симоновского</w:t>
      </w:r>
      <w:proofErr w:type="spellEnd"/>
      <w:r>
        <w:rPr>
          <w:b/>
          <w:sz w:val="28"/>
          <w:szCs w:val="28"/>
        </w:rPr>
        <w:t xml:space="preserve">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proofErr w:type="spellStart"/>
            <w:r w:rsidR="000C3BF8">
              <w:rPr>
                <w:sz w:val="28"/>
                <w:szCs w:val="28"/>
              </w:rPr>
              <w:t>Симоновского</w:t>
            </w:r>
            <w:proofErr w:type="spellEnd"/>
            <w:r w:rsidR="000C3BF8">
              <w:rPr>
                <w:sz w:val="28"/>
                <w:szCs w:val="28"/>
              </w:rPr>
              <w:t xml:space="preserve">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w:t>
            </w:r>
            <w:proofErr w:type="spellStart"/>
            <w:r w:rsidR="00E45715">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proofErr w:type="spellStart"/>
            <w:r w:rsidR="00E45715">
              <w:rPr>
                <w:sz w:val="28"/>
                <w:szCs w:val="28"/>
              </w:rPr>
              <w:t>Симоновского</w:t>
            </w:r>
            <w:proofErr w:type="spellEnd"/>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C136C6">
              <w:rPr>
                <w:sz w:val="28"/>
                <w:szCs w:val="28"/>
              </w:rPr>
              <w:t>3</w:t>
            </w:r>
            <w:r w:rsidR="00486EB6">
              <w:rPr>
                <w:sz w:val="28"/>
                <w:szCs w:val="28"/>
              </w:rPr>
              <w:t>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proofErr w:type="spellStart"/>
            <w:r w:rsidR="00E45715">
              <w:rPr>
                <w:sz w:val="28"/>
                <w:szCs w:val="28"/>
              </w:rPr>
              <w:t>Симоновского</w:t>
            </w:r>
            <w:proofErr w:type="spellEnd"/>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- 2024 год (</w:t>
            </w:r>
            <w:proofErr w:type="spellStart"/>
            <w:r w:rsidRPr="00714B90">
              <w:rPr>
                <w:sz w:val="28"/>
                <w:szCs w:val="28"/>
              </w:rPr>
              <w:t>прогнозно</w:t>
            </w:r>
            <w:proofErr w:type="spellEnd"/>
            <w:r w:rsidRPr="00714B90">
              <w:rPr>
                <w:sz w:val="28"/>
                <w:szCs w:val="28"/>
              </w:rPr>
              <w:t xml:space="preserve">) составляет </w:t>
            </w:r>
            <w:r w:rsidR="00C136C6">
              <w:rPr>
                <w:sz w:val="28"/>
                <w:szCs w:val="28"/>
              </w:rPr>
              <w:t>3</w:t>
            </w:r>
            <w:r w:rsidR="00486EB6">
              <w:rPr>
                <w:sz w:val="28"/>
                <w:szCs w:val="28"/>
              </w:rPr>
              <w:t xml:space="preserve">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proofErr w:type="spellStart"/>
            <w:r w:rsidR="00E45715">
              <w:rPr>
                <w:sz w:val="28"/>
                <w:szCs w:val="28"/>
              </w:rPr>
              <w:t>Симоновского</w:t>
            </w:r>
            <w:proofErr w:type="spellEnd"/>
            <w:r w:rsidR="00E45715">
              <w:rPr>
                <w:sz w:val="28"/>
                <w:szCs w:val="28"/>
              </w:rPr>
              <w:t xml:space="preserve">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количество руководителей и </w:t>
            </w:r>
            <w:proofErr w:type="gramStart"/>
            <w:r w:rsidRPr="008A45C8">
              <w:rPr>
                <w:sz w:val="28"/>
                <w:szCs w:val="28"/>
              </w:rPr>
              <w:t>специалистов</w:t>
            </w:r>
            <w:proofErr w:type="gramEnd"/>
            <w:r w:rsidRPr="008A45C8">
              <w:rPr>
                <w:sz w:val="28"/>
                <w:szCs w:val="28"/>
              </w:rPr>
              <w:t xml:space="preserve">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t>Программные мероприятия по улучшению условий и 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r w:rsidR="00E45715">
              <w:rPr>
                <w:sz w:val="28"/>
                <w:szCs w:val="28"/>
              </w:rPr>
              <w:t xml:space="preserve"> </w:t>
            </w:r>
            <w:proofErr w:type="spellStart"/>
            <w:r w:rsidR="00E45715">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r>
      <w:proofErr w:type="gramStart"/>
      <w:r w:rsidRPr="00750AB9">
        <w:rPr>
          <w:color w:val="000000" w:themeColor="text1"/>
          <w:sz w:val="28"/>
          <w:szCs w:val="28"/>
        </w:rPr>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roofErr w:type="gramEnd"/>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proofErr w:type="spellStart"/>
      <w:r w:rsidR="003D515A">
        <w:rPr>
          <w:sz w:val="28"/>
          <w:szCs w:val="28"/>
        </w:rPr>
        <w:t>Симоновского</w:t>
      </w:r>
      <w:proofErr w:type="spellEnd"/>
      <w:r w:rsidR="003D515A">
        <w:rPr>
          <w:color w:val="000000" w:themeColor="text1"/>
          <w:sz w:val="28"/>
          <w:szCs w:val="28"/>
        </w:rPr>
        <w:t xml:space="preserve"> </w:t>
      </w:r>
      <w:r w:rsidRPr="00750AB9">
        <w:rPr>
          <w:color w:val="000000" w:themeColor="text1"/>
          <w:sz w:val="28"/>
          <w:szCs w:val="28"/>
        </w:rPr>
        <w:t xml:space="preserve"> МО</w:t>
      </w:r>
      <w:proofErr w:type="gramStart"/>
      <w:r w:rsidR="00DC3AF5">
        <w:rPr>
          <w:color w:val="000000" w:themeColor="text1"/>
          <w:sz w:val="28"/>
          <w:szCs w:val="28"/>
        </w:rPr>
        <w:t xml:space="preserve"> </w:t>
      </w:r>
      <w:r w:rsidR="003D515A">
        <w:rPr>
          <w:color w:val="000000" w:themeColor="text1"/>
          <w:sz w:val="28"/>
          <w:szCs w:val="28"/>
        </w:rPr>
        <w:t xml:space="preserve"> .</w:t>
      </w:r>
      <w:proofErr w:type="gramEnd"/>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w:t>
      </w:r>
      <w:proofErr w:type="spellStart"/>
      <w:r w:rsidR="003D515A">
        <w:rPr>
          <w:sz w:val="28"/>
          <w:szCs w:val="28"/>
        </w:rPr>
        <w:t>Симоновского</w:t>
      </w:r>
      <w:proofErr w:type="spellEnd"/>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lastRenderedPageBreak/>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906DC">
        <w:rPr>
          <w:sz w:val="28"/>
          <w:szCs w:val="28"/>
        </w:rPr>
        <w:t>3</w:t>
      </w:r>
      <w:r w:rsidR="00FE283C">
        <w:rPr>
          <w:sz w:val="28"/>
          <w:szCs w:val="28"/>
        </w:rPr>
        <w:t>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proofErr w:type="spellStart"/>
      <w:r w:rsidRPr="00C0089F">
        <w:rPr>
          <w:sz w:val="28"/>
          <w:szCs w:val="28"/>
        </w:rPr>
        <w:t>прогнозно</w:t>
      </w:r>
      <w:proofErr w:type="spellEnd"/>
      <w:r w:rsidRPr="00C0089F">
        <w:rPr>
          <w:sz w:val="28"/>
          <w:szCs w:val="28"/>
        </w:rPr>
        <w:t xml:space="preserve">) </w:t>
      </w:r>
      <w:r>
        <w:rPr>
          <w:sz w:val="28"/>
          <w:szCs w:val="28"/>
        </w:rPr>
        <w:t>составляет</w:t>
      </w:r>
      <w:r w:rsidR="00D8223A">
        <w:rPr>
          <w:sz w:val="28"/>
          <w:szCs w:val="28"/>
        </w:rPr>
        <w:t xml:space="preserve"> </w:t>
      </w:r>
      <w:r w:rsidR="00F906DC">
        <w:rPr>
          <w:sz w:val="28"/>
          <w:szCs w:val="28"/>
        </w:rPr>
        <w:t>3</w:t>
      </w:r>
      <w:r w:rsidR="00FE283C">
        <w:rPr>
          <w:sz w:val="28"/>
          <w:szCs w:val="28"/>
        </w:rPr>
        <w:t>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proofErr w:type="spellStart"/>
      <w:r w:rsidR="003D515A">
        <w:rPr>
          <w:sz w:val="28"/>
          <w:szCs w:val="28"/>
        </w:rPr>
        <w:t>Симоновского</w:t>
      </w:r>
      <w:proofErr w:type="spellEnd"/>
      <w:r w:rsidR="003D515A">
        <w:rPr>
          <w:sz w:val="28"/>
          <w:szCs w:val="28"/>
        </w:rPr>
        <w:t xml:space="preserve">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 xml:space="preserve">осуществляет </w:t>
      </w:r>
      <w:proofErr w:type="gramStart"/>
      <w:r w:rsidR="00A71BCC" w:rsidRPr="00C0089F">
        <w:rPr>
          <w:sz w:val="28"/>
          <w:szCs w:val="28"/>
        </w:rPr>
        <w:t>контроль за</w:t>
      </w:r>
      <w:proofErr w:type="gramEnd"/>
      <w:r w:rsidR="00A71BCC"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w:t>
      </w:r>
      <w:proofErr w:type="spellStart"/>
      <w:r w:rsidR="003D515A">
        <w:rPr>
          <w:b/>
          <w:szCs w:val="28"/>
        </w:rPr>
        <w:t>Симоновского</w:t>
      </w:r>
      <w:proofErr w:type="spellEnd"/>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w:t>
            </w:r>
            <w:proofErr w:type="spellStart"/>
            <w:r w:rsidR="003D515A">
              <w:rPr>
                <w:b/>
                <w:sz w:val="22"/>
                <w:szCs w:val="22"/>
              </w:rPr>
              <w:t>Симоновского</w:t>
            </w:r>
            <w:proofErr w:type="spellEnd"/>
            <w:r w:rsidR="003D515A">
              <w:rPr>
                <w:b/>
                <w:sz w:val="22"/>
                <w:szCs w:val="22"/>
              </w:rPr>
              <w:t xml:space="preserve">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w:t>
            </w:r>
            <w:proofErr w:type="spellStart"/>
            <w:r w:rsidRPr="00FD22A9">
              <w:rPr>
                <w:b/>
              </w:rPr>
              <w:t>прогнозно</w:t>
            </w:r>
            <w:proofErr w:type="spellEnd"/>
            <w:r w:rsidRPr="00FD22A9">
              <w:rPr>
                <w:b/>
              </w:rPr>
              <w:t>)</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906DC" w:rsidP="00AA0CD0">
            <w:pPr>
              <w:jc w:val="center"/>
            </w:pPr>
            <w:r>
              <w:t>10</w:t>
            </w:r>
            <w:r w:rsidR="008556DF">
              <w:t>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DA2E22" w:rsidP="00AA0CD0">
            <w:pPr>
              <w:jc w:val="center"/>
            </w:pPr>
            <w:r>
              <w:t>1000</w:t>
            </w:r>
            <w:r w:rsidR="008556DF">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w:t>
            </w:r>
            <w:proofErr w:type="spellStart"/>
            <w:r>
              <w:rPr>
                <w:color w:val="000000" w:themeColor="text1"/>
                <w:sz w:val="24"/>
                <w:szCs w:val="24"/>
              </w:rPr>
              <w:t>дез</w:t>
            </w:r>
            <w:proofErr w:type="spellEnd"/>
            <w:r>
              <w:rPr>
                <w:color w:val="000000" w:themeColor="text1"/>
                <w:sz w:val="24"/>
                <w:szCs w:val="24"/>
              </w:rPr>
              <w:t>.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906DC" w:rsidP="008556DF">
            <w:pPr>
              <w:pStyle w:val="af9"/>
              <w:jc w:val="center"/>
              <w:rPr>
                <w:sz w:val="20"/>
                <w:szCs w:val="20"/>
              </w:rPr>
            </w:pPr>
            <w:r>
              <w:rPr>
                <w:sz w:val="20"/>
                <w:szCs w:val="20"/>
              </w:rPr>
              <w:t>20</w:t>
            </w:r>
            <w:r w:rsidR="008556DF">
              <w:rPr>
                <w:sz w:val="20"/>
                <w:szCs w:val="20"/>
              </w:rPr>
              <w:t xml:space="preserve">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DA2E22" w:rsidP="008556DF">
            <w:pPr>
              <w:pStyle w:val="af9"/>
              <w:jc w:val="center"/>
              <w:rPr>
                <w:sz w:val="20"/>
                <w:szCs w:val="20"/>
              </w:rPr>
            </w:pPr>
            <w:r>
              <w:rPr>
                <w:sz w:val="20"/>
                <w:szCs w:val="20"/>
              </w:rPr>
              <w:t>20</w:t>
            </w:r>
            <w:r w:rsidR="008556DF">
              <w:rPr>
                <w:sz w:val="20"/>
                <w:szCs w:val="20"/>
              </w:rPr>
              <w:t xml:space="preserve">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DA2E22" w:rsidP="00AA0CD0">
            <w:pPr>
              <w:pStyle w:val="af9"/>
              <w:jc w:val="center"/>
              <w:rPr>
                <w:b/>
                <w:sz w:val="20"/>
                <w:szCs w:val="20"/>
              </w:rPr>
            </w:pPr>
            <w:r>
              <w:rPr>
                <w:b/>
                <w:sz w:val="20"/>
                <w:szCs w:val="20"/>
              </w:rPr>
              <w:t>3</w:t>
            </w:r>
            <w:r w:rsidR="008556DF" w:rsidRPr="008556DF">
              <w:rPr>
                <w:b/>
                <w:sz w:val="20"/>
                <w:szCs w:val="20"/>
              </w:rPr>
              <w:t>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DA2E22" w:rsidP="00AA0CD0">
            <w:pPr>
              <w:pStyle w:val="af9"/>
              <w:jc w:val="center"/>
              <w:rPr>
                <w:b/>
                <w:sz w:val="20"/>
                <w:szCs w:val="20"/>
              </w:rPr>
            </w:pPr>
            <w:r>
              <w:rPr>
                <w:b/>
                <w:sz w:val="20"/>
                <w:szCs w:val="20"/>
              </w:rPr>
              <w:t>3</w:t>
            </w:r>
            <w:r w:rsidR="008556DF" w:rsidRPr="008556DF">
              <w:rPr>
                <w:b/>
                <w:sz w:val="20"/>
                <w:szCs w:val="20"/>
              </w:rPr>
              <w:t>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1C" w:rsidRDefault="00C2031C">
      <w:r>
        <w:separator/>
      </w:r>
    </w:p>
  </w:endnote>
  <w:endnote w:type="continuationSeparator" w:id="0">
    <w:p w:rsidR="00C2031C" w:rsidRDefault="00C20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1C" w:rsidRDefault="00C2031C">
      <w:r>
        <w:separator/>
      </w:r>
    </w:p>
  </w:footnote>
  <w:footnote w:type="continuationSeparator" w:id="0">
    <w:p w:rsidR="00C2031C" w:rsidRDefault="00C20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2.75pt;visibility:visible" o:bullet="t">
        <v:imagedata r:id="rId7" o:title=""/>
      </v:shape>
    </w:pict>
  </w:numPicBullet>
  <w:numPicBullet w:numPicBulletId="7">
    <w:pict>
      <v:shape id="_x0000_i1033" type="#_x0000_t75" style="width:18.75pt;height:12.75pt;visibility:visible" o:bullet="t">
        <v:imagedata r:id="rId8" o:title=""/>
      </v:shape>
    </w:pict>
  </w:numPicBullet>
  <w:numPicBullet w:numPicBulletId="8">
    <w:pict>
      <v:shape id="_x0000_i1034"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2F4BA-32FA-463F-B4D3-CFB763D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881</Words>
  <Characters>7437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48</cp:revision>
  <cp:lastPrinted>2023-02-03T05:26:00Z</cp:lastPrinted>
  <dcterms:created xsi:type="dcterms:W3CDTF">2022-01-12T08:36:00Z</dcterms:created>
  <dcterms:modified xsi:type="dcterms:W3CDTF">2023-02-03T05:26:00Z</dcterms:modified>
</cp:coreProperties>
</file>