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313DD5" w:rsidP="00F5600F">
      <w:pPr>
        <w:jc w:val="right"/>
        <w:rPr>
          <w:b/>
          <w:sz w:val="28"/>
          <w:szCs w:val="28"/>
        </w:rPr>
      </w:pPr>
      <w:r>
        <w:rPr>
          <w:b/>
          <w:sz w:val="28"/>
          <w:szCs w:val="28"/>
        </w:rPr>
        <w:t xml:space="preserve"> </w:t>
      </w:r>
      <w:r w:rsidR="008906B2">
        <w:rPr>
          <w:b/>
          <w:sz w:val="28"/>
          <w:szCs w:val="28"/>
        </w:rPr>
        <w:t xml:space="preserve"> </w:t>
      </w:r>
      <w:r w:rsidR="00630F97">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313DD5" w:rsidP="000C6F68">
      <w:pPr>
        <w:rPr>
          <w:b/>
          <w:sz w:val="24"/>
          <w:szCs w:val="24"/>
        </w:rPr>
      </w:pPr>
      <w:r>
        <w:rPr>
          <w:sz w:val="24"/>
          <w:szCs w:val="24"/>
        </w:rPr>
        <w:t xml:space="preserve">от  12  </w:t>
      </w:r>
      <w:r w:rsidR="002C515E">
        <w:rPr>
          <w:sz w:val="24"/>
          <w:szCs w:val="24"/>
        </w:rPr>
        <w:t>октября</w:t>
      </w:r>
      <w:r w:rsidR="000C6F68">
        <w:rPr>
          <w:sz w:val="24"/>
          <w:szCs w:val="24"/>
        </w:rPr>
        <w:t xml:space="preserve"> </w:t>
      </w:r>
      <w:r w:rsidR="000C6F68" w:rsidRPr="001131AB">
        <w:rPr>
          <w:sz w:val="24"/>
          <w:szCs w:val="24"/>
        </w:rPr>
        <w:t>202</w:t>
      </w:r>
      <w:r w:rsidR="0007249F">
        <w:rPr>
          <w:sz w:val="24"/>
          <w:szCs w:val="24"/>
        </w:rPr>
        <w:t>3</w:t>
      </w:r>
      <w:r w:rsidR="000C6F68" w:rsidRPr="001131AB">
        <w:rPr>
          <w:sz w:val="24"/>
          <w:szCs w:val="24"/>
        </w:rPr>
        <w:t xml:space="preserve"> года                    </w:t>
      </w:r>
      <w:r w:rsidR="002E4AEE">
        <w:rPr>
          <w:sz w:val="24"/>
          <w:szCs w:val="24"/>
        </w:rPr>
        <w:t xml:space="preserve">        </w:t>
      </w:r>
      <w:r w:rsidR="00CF36A0">
        <w:rPr>
          <w:sz w:val="24"/>
          <w:szCs w:val="24"/>
        </w:rPr>
        <w:t xml:space="preserve">    </w:t>
      </w:r>
      <w:r w:rsidR="002E4AEE">
        <w:rPr>
          <w:sz w:val="24"/>
          <w:szCs w:val="24"/>
        </w:rPr>
        <w:t xml:space="preserve"> </w:t>
      </w:r>
      <w:r w:rsidR="000C6F68" w:rsidRPr="001131AB">
        <w:rPr>
          <w:sz w:val="24"/>
          <w:szCs w:val="24"/>
        </w:rPr>
        <w:t>№</w:t>
      </w:r>
      <w:r>
        <w:rPr>
          <w:sz w:val="24"/>
          <w:szCs w:val="24"/>
        </w:rPr>
        <w:t>119</w:t>
      </w:r>
      <w:r w:rsidR="000C6F68" w:rsidRPr="001131AB">
        <w:rPr>
          <w:sz w:val="24"/>
          <w:szCs w:val="24"/>
        </w:rPr>
        <w:t xml:space="preserve">                     </w:t>
      </w:r>
      <w:r w:rsidR="002E4AEE">
        <w:rPr>
          <w:sz w:val="24"/>
          <w:szCs w:val="24"/>
        </w:rPr>
        <w:t xml:space="preserve">             </w:t>
      </w:r>
      <w:r w:rsidR="000C6F68">
        <w:rPr>
          <w:sz w:val="24"/>
          <w:szCs w:val="24"/>
        </w:rPr>
        <w:t xml:space="preserve">  </w:t>
      </w:r>
      <w:r w:rsidR="000C6F68" w:rsidRPr="001131AB">
        <w:rPr>
          <w:sz w:val="24"/>
          <w:szCs w:val="24"/>
        </w:rPr>
        <w:t>с</w:t>
      </w:r>
      <w:proofErr w:type="gramStart"/>
      <w:r w:rsidR="000C6F68" w:rsidRPr="001131AB">
        <w:rPr>
          <w:sz w:val="24"/>
          <w:szCs w:val="24"/>
        </w:rPr>
        <w:t>.Н</w:t>
      </w:r>
      <w:proofErr w:type="gramEnd"/>
      <w:r w:rsidR="000C6F68" w:rsidRPr="001131AB">
        <w:rPr>
          <w:sz w:val="24"/>
          <w:szCs w:val="24"/>
        </w:rPr>
        <w:t xml:space="preserve">овая Ивановка  </w:t>
      </w:r>
    </w:p>
    <w:p w:rsidR="00F73D85" w:rsidRDefault="00F73D85" w:rsidP="000346B2">
      <w:pPr>
        <w:jc w:val="center"/>
        <w:rPr>
          <w:b/>
          <w:sz w:val="26"/>
          <w:szCs w:val="26"/>
        </w:rPr>
      </w:pPr>
    </w:p>
    <w:p w:rsidR="004A0780" w:rsidRPr="00ED37A6" w:rsidRDefault="000C6F68" w:rsidP="00ED37A6">
      <w:pPr>
        <w:jc w:val="center"/>
        <w:rPr>
          <w:rStyle w:val="af7"/>
          <w:color w:val="000000"/>
          <w:sz w:val="26"/>
          <w:szCs w:val="26"/>
        </w:rPr>
      </w:pPr>
      <w:proofErr w:type="gramStart"/>
      <w:r w:rsidRPr="000F4375">
        <w:rPr>
          <w:b/>
          <w:sz w:val="26"/>
          <w:szCs w:val="26"/>
        </w:rPr>
        <w:t xml:space="preserve">О внесении   изменений   в постановление   администрации   </w:t>
      </w:r>
      <w:proofErr w:type="spellStart"/>
      <w:r w:rsidRPr="000F4375">
        <w:rPr>
          <w:b/>
          <w:sz w:val="26"/>
          <w:szCs w:val="26"/>
        </w:rPr>
        <w:t>Симоновского</w:t>
      </w:r>
      <w:proofErr w:type="spellEnd"/>
      <w:r w:rsidRPr="000F4375">
        <w:rPr>
          <w:b/>
          <w:sz w:val="26"/>
          <w:szCs w:val="26"/>
        </w:rPr>
        <w:t xml:space="preserve">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0F4375">
        <w:rPr>
          <w:b/>
          <w:sz w:val="26"/>
          <w:szCs w:val="26"/>
        </w:rPr>
        <w:t>Симоновского</w:t>
      </w:r>
      <w:proofErr w:type="spellEnd"/>
      <w:r w:rsidRPr="000F4375">
        <w:rPr>
          <w:b/>
          <w:sz w:val="26"/>
          <w:szCs w:val="26"/>
        </w:rPr>
        <w:t xml:space="preserve"> муниципального образования  Калининского муниципального района Саратовской области </w:t>
      </w:r>
      <w:r w:rsidR="004A0780" w:rsidRPr="000F4375">
        <w:rPr>
          <w:b/>
          <w:sz w:val="26"/>
          <w:szCs w:val="26"/>
        </w:rPr>
        <w:t xml:space="preserve"> </w:t>
      </w:r>
      <w:r w:rsidRPr="000F4375">
        <w:rPr>
          <w:b/>
          <w:sz w:val="26"/>
          <w:szCs w:val="26"/>
        </w:rPr>
        <w:t>на 2022-2024 годы»</w:t>
      </w:r>
      <w:r w:rsidR="004A0780" w:rsidRPr="000F4375">
        <w:rPr>
          <w:b/>
          <w:sz w:val="26"/>
          <w:szCs w:val="26"/>
        </w:rPr>
        <w:t xml:space="preserve">  (с изменениями     </w:t>
      </w:r>
      <w:r w:rsidR="004A0780" w:rsidRPr="000F4375">
        <w:rPr>
          <w:rStyle w:val="af7"/>
          <w:color w:val="000000"/>
          <w:sz w:val="26"/>
          <w:szCs w:val="26"/>
        </w:rPr>
        <w:t xml:space="preserve">  от  25.02.2022г. №24, от 27.05.2022г. №52 ,  от 01.06.2022г. №55</w:t>
      </w:r>
      <w:r w:rsidR="00C3574C" w:rsidRPr="000F4375">
        <w:rPr>
          <w:rStyle w:val="af7"/>
          <w:color w:val="000000"/>
          <w:sz w:val="26"/>
          <w:szCs w:val="26"/>
        </w:rPr>
        <w:t>, от 17.06.2022г. №66</w:t>
      </w:r>
      <w:r w:rsidR="001C3B6E" w:rsidRPr="000F4375">
        <w:rPr>
          <w:rStyle w:val="af7"/>
          <w:color w:val="000000"/>
          <w:sz w:val="26"/>
          <w:szCs w:val="26"/>
        </w:rPr>
        <w:t>, от  30.09.2022</w:t>
      </w:r>
      <w:proofErr w:type="gramEnd"/>
      <w:r w:rsidR="001C3B6E" w:rsidRPr="000F4375">
        <w:rPr>
          <w:rStyle w:val="af7"/>
          <w:color w:val="000000"/>
          <w:sz w:val="26"/>
          <w:szCs w:val="26"/>
        </w:rPr>
        <w:t>г. №116</w:t>
      </w:r>
      <w:r w:rsidR="001A47CA" w:rsidRPr="000F4375">
        <w:rPr>
          <w:rStyle w:val="af7"/>
          <w:color w:val="000000"/>
          <w:sz w:val="26"/>
          <w:szCs w:val="26"/>
        </w:rPr>
        <w:t>, от 14.10.2022 №117</w:t>
      </w:r>
      <w:r w:rsidR="00E964F9" w:rsidRPr="000F4375">
        <w:rPr>
          <w:rStyle w:val="af7"/>
          <w:color w:val="000000"/>
          <w:sz w:val="26"/>
          <w:szCs w:val="26"/>
        </w:rPr>
        <w:t>, от 20.10.2022г. №118</w:t>
      </w:r>
      <w:r w:rsidR="00560C3A" w:rsidRPr="000F4375">
        <w:rPr>
          <w:rStyle w:val="af7"/>
          <w:color w:val="000000"/>
          <w:sz w:val="26"/>
          <w:szCs w:val="26"/>
        </w:rPr>
        <w:t>, от 28.10.2022г. №120</w:t>
      </w:r>
      <w:r w:rsidR="006B5A30" w:rsidRPr="000F4375">
        <w:rPr>
          <w:rStyle w:val="af7"/>
          <w:color w:val="000000"/>
          <w:sz w:val="26"/>
          <w:szCs w:val="26"/>
        </w:rPr>
        <w:t>, от 19.12.2022г. №144</w:t>
      </w:r>
      <w:r w:rsidR="002912F6" w:rsidRPr="000F4375">
        <w:rPr>
          <w:rStyle w:val="af7"/>
          <w:color w:val="000000"/>
          <w:sz w:val="26"/>
          <w:szCs w:val="26"/>
        </w:rPr>
        <w:t>, от 17.01.2023г. №04</w:t>
      </w:r>
      <w:r w:rsidR="007E1186" w:rsidRPr="000F4375">
        <w:rPr>
          <w:rStyle w:val="af7"/>
          <w:color w:val="000000"/>
          <w:sz w:val="26"/>
          <w:szCs w:val="26"/>
        </w:rPr>
        <w:t>,</w:t>
      </w:r>
      <w:r w:rsidR="00ED37A6">
        <w:rPr>
          <w:rStyle w:val="af7"/>
          <w:color w:val="000000"/>
          <w:sz w:val="26"/>
          <w:szCs w:val="26"/>
        </w:rPr>
        <w:t xml:space="preserve"> </w:t>
      </w:r>
      <w:r w:rsidR="007E1186" w:rsidRPr="000F4375">
        <w:rPr>
          <w:rStyle w:val="af7"/>
          <w:color w:val="000000"/>
          <w:sz w:val="26"/>
          <w:szCs w:val="26"/>
        </w:rPr>
        <w:t xml:space="preserve"> от 13.02.2023г. №22</w:t>
      </w:r>
      <w:r w:rsidR="002F0089" w:rsidRPr="000F4375">
        <w:rPr>
          <w:rStyle w:val="af7"/>
          <w:color w:val="000000"/>
          <w:sz w:val="26"/>
          <w:szCs w:val="26"/>
        </w:rPr>
        <w:t>,  от 15.06.2023г. №77</w:t>
      </w:r>
      <w:r w:rsidR="0061505C" w:rsidRPr="000F4375">
        <w:rPr>
          <w:rStyle w:val="af7"/>
          <w:color w:val="000000"/>
          <w:sz w:val="26"/>
          <w:szCs w:val="26"/>
        </w:rPr>
        <w:t>, от 29.06.2023г. №86</w:t>
      </w:r>
      <w:r w:rsidR="00F73D85">
        <w:rPr>
          <w:rStyle w:val="af7"/>
          <w:color w:val="000000"/>
          <w:sz w:val="26"/>
          <w:szCs w:val="26"/>
        </w:rPr>
        <w:t>, от 06</w:t>
      </w:r>
      <w:r w:rsidR="00EA53FE">
        <w:rPr>
          <w:rStyle w:val="af7"/>
          <w:color w:val="000000"/>
          <w:sz w:val="26"/>
          <w:szCs w:val="26"/>
        </w:rPr>
        <w:t>.09.2023г. №108</w:t>
      </w:r>
      <w:r w:rsidR="0095773A">
        <w:rPr>
          <w:rStyle w:val="af7"/>
          <w:color w:val="000000"/>
          <w:sz w:val="26"/>
          <w:szCs w:val="26"/>
        </w:rPr>
        <w:t>, от 22.09.2023г. №115</w:t>
      </w:r>
      <w:r w:rsidR="004A0780" w:rsidRPr="000F4375">
        <w:rPr>
          <w:rStyle w:val="af7"/>
          <w:color w:val="000000"/>
          <w:sz w:val="26"/>
          <w:szCs w:val="26"/>
        </w:rPr>
        <w:t>)</w:t>
      </w:r>
    </w:p>
    <w:p w:rsidR="004A0780" w:rsidRPr="000F4375" w:rsidRDefault="004A0780" w:rsidP="004A0780">
      <w:pPr>
        <w:ind w:left="6096"/>
        <w:rPr>
          <w:rStyle w:val="af7"/>
          <w:color w:val="000000"/>
          <w:sz w:val="26"/>
          <w:szCs w:val="26"/>
        </w:rPr>
      </w:pPr>
    </w:p>
    <w:p w:rsidR="0064094B" w:rsidRDefault="004472B3" w:rsidP="00683F1D">
      <w:pPr>
        <w:ind w:left="1" w:firstLine="1"/>
        <w:jc w:val="both"/>
        <w:rPr>
          <w:sz w:val="26"/>
          <w:szCs w:val="26"/>
        </w:rPr>
      </w:pPr>
      <w:r w:rsidRPr="000F4375">
        <w:rPr>
          <w:b/>
          <w:sz w:val="26"/>
          <w:szCs w:val="26"/>
        </w:rPr>
        <w:t xml:space="preserve">          </w:t>
      </w:r>
      <w:proofErr w:type="gramStart"/>
      <w:r w:rsidR="000C6F68" w:rsidRPr="000F4375">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0F4375">
        <w:rPr>
          <w:color w:val="000000" w:themeColor="text1"/>
          <w:sz w:val="26"/>
          <w:szCs w:val="26"/>
          <w:shd w:val="clear" w:color="auto" w:fill="FFFFFF"/>
        </w:rPr>
        <w:t>Законом Саратовской области от 30 сентября 2014 г. N 108-ЗСО</w:t>
      </w:r>
      <w:r w:rsidR="000C6F68" w:rsidRPr="000F4375">
        <w:rPr>
          <w:color w:val="000000" w:themeColor="text1"/>
          <w:sz w:val="26"/>
          <w:szCs w:val="26"/>
        </w:rPr>
        <w:t xml:space="preserve"> </w:t>
      </w:r>
      <w:r w:rsidR="000C6F68" w:rsidRPr="000F4375">
        <w:rPr>
          <w:color w:val="000000" w:themeColor="text1"/>
          <w:sz w:val="26"/>
          <w:szCs w:val="26"/>
          <w:shd w:val="clear" w:color="auto" w:fill="FFFFFF"/>
        </w:rPr>
        <w:t>"О вопросах местного</w:t>
      </w:r>
      <w:proofErr w:type="gramEnd"/>
      <w:r w:rsidR="000C6F68" w:rsidRPr="000F4375">
        <w:rPr>
          <w:color w:val="000000" w:themeColor="text1"/>
          <w:sz w:val="26"/>
          <w:szCs w:val="26"/>
          <w:shd w:val="clear" w:color="auto" w:fill="FFFFFF"/>
        </w:rPr>
        <w:t xml:space="preserve"> значения сельских поселений Саратовской области"</w:t>
      </w:r>
      <w:r w:rsidR="000C6F68" w:rsidRPr="000F4375">
        <w:rPr>
          <w:sz w:val="26"/>
          <w:szCs w:val="26"/>
        </w:rPr>
        <w:t xml:space="preserve">, Уставом </w:t>
      </w:r>
      <w:proofErr w:type="spellStart"/>
      <w:r w:rsidR="000C6F68" w:rsidRPr="000F4375">
        <w:rPr>
          <w:sz w:val="26"/>
          <w:szCs w:val="26"/>
        </w:rPr>
        <w:t>Симоновского</w:t>
      </w:r>
      <w:proofErr w:type="spellEnd"/>
      <w:r w:rsidR="000C6F68" w:rsidRPr="000F4375">
        <w:rPr>
          <w:sz w:val="26"/>
          <w:szCs w:val="26"/>
        </w:rPr>
        <w:t xml:space="preserve"> муниципального образования,</w:t>
      </w:r>
    </w:p>
    <w:p w:rsidR="000C6F68" w:rsidRPr="000F4375" w:rsidRDefault="000C6F68" w:rsidP="00683F1D">
      <w:pPr>
        <w:ind w:left="1" w:firstLine="1"/>
        <w:jc w:val="both"/>
        <w:rPr>
          <w:sz w:val="26"/>
          <w:szCs w:val="26"/>
        </w:rPr>
      </w:pPr>
      <w:r w:rsidRPr="000F4375">
        <w:rPr>
          <w:b/>
          <w:sz w:val="26"/>
          <w:szCs w:val="26"/>
        </w:rPr>
        <w:t>ПОСТАНОВЛЯЕТ:</w:t>
      </w:r>
    </w:p>
    <w:p w:rsidR="000C6F68" w:rsidRPr="000F4375" w:rsidRDefault="000C6F68" w:rsidP="00D53716">
      <w:pPr>
        <w:jc w:val="both"/>
        <w:rPr>
          <w:sz w:val="26"/>
          <w:szCs w:val="26"/>
        </w:rPr>
      </w:pPr>
      <w:r w:rsidRPr="000F4375">
        <w:rPr>
          <w:b/>
          <w:sz w:val="26"/>
          <w:szCs w:val="26"/>
        </w:rPr>
        <w:t xml:space="preserve">          </w:t>
      </w:r>
      <w:r w:rsidRPr="000F4375">
        <w:rPr>
          <w:bCs/>
          <w:sz w:val="26"/>
          <w:szCs w:val="26"/>
        </w:rPr>
        <w:t xml:space="preserve">Внести  в  постановление  администрации  </w:t>
      </w:r>
      <w:proofErr w:type="spellStart"/>
      <w:r w:rsidRPr="000F4375">
        <w:rPr>
          <w:bCs/>
          <w:sz w:val="26"/>
          <w:szCs w:val="26"/>
        </w:rPr>
        <w:t>Симоновского</w:t>
      </w:r>
      <w:proofErr w:type="spellEnd"/>
      <w:r w:rsidRPr="000F4375">
        <w:rPr>
          <w:bCs/>
          <w:sz w:val="26"/>
          <w:szCs w:val="26"/>
        </w:rPr>
        <w:t xml:space="preserve"> муниципального образования Калининского муниципального района Саратовской области от  </w:t>
      </w:r>
      <w:r w:rsidRPr="000F4375">
        <w:rPr>
          <w:sz w:val="26"/>
          <w:szCs w:val="26"/>
        </w:rPr>
        <w:t xml:space="preserve">30.11. 2022г. №66 «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0F4375">
        <w:rPr>
          <w:sz w:val="26"/>
          <w:szCs w:val="26"/>
        </w:rPr>
        <w:t>Симоновского</w:t>
      </w:r>
      <w:proofErr w:type="spellEnd"/>
      <w:r w:rsidRPr="000F4375">
        <w:rPr>
          <w:sz w:val="26"/>
          <w:szCs w:val="26"/>
        </w:rPr>
        <w:t xml:space="preserve"> муниципального образования  Калининского муниципального района Саратовской области  на 2022-2024 годы»</w:t>
      </w:r>
      <w:proofErr w:type="gramStart"/>
      <w:r w:rsidRPr="000F4375">
        <w:rPr>
          <w:sz w:val="26"/>
          <w:szCs w:val="26"/>
        </w:rPr>
        <w:t xml:space="preserve"> ,</w:t>
      </w:r>
      <w:proofErr w:type="gramEnd"/>
      <w:r w:rsidRPr="000F4375">
        <w:rPr>
          <w:sz w:val="26"/>
          <w:szCs w:val="26"/>
        </w:rPr>
        <w:t xml:space="preserve">   следующие изменения:</w:t>
      </w:r>
    </w:p>
    <w:p w:rsidR="000C6F68" w:rsidRPr="000F4375" w:rsidRDefault="000C6F68" w:rsidP="00D53716">
      <w:pPr>
        <w:jc w:val="both"/>
        <w:rPr>
          <w:b/>
          <w:sz w:val="26"/>
          <w:szCs w:val="26"/>
        </w:rPr>
      </w:pPr>
      <w:r w:rsidRPr="000F4375">
        <w:rPr>
          <w:sz w:val="26"/>
          <w:szCs w:val="26"/>
        </w:rPr>
        <w:t xml:space="preserve">         </w:t>
      </w:r>
      <w:r w:rsidRPr="000F4375">
        <w:rPr>
          <w:color w:val="000000"/>
          <w:sz w:val="26"/>
          <w:szCs w:val="26"/>
        </w:rPr>
        <w:t>1.</w:t>
      </w:r>
      <w:r w:rsidRPr="000F4375">
        <w:rPr>
          <w:sz w:val="26"/>
          <w:szCs w:val="26"/>
        </w:rPr>
        <w:t xml:space="preserve">Изложить в новой редакции    Паспорт  муниципальной  программы   </w:t>
      </w:r>
      <w:r w:rsidRPr="000F4375">
        <w:rPr>
          <w:b/>
          <w:sz w:val="26"/>
          <w:szCs w:val="26"/>
        </w:rPr>
        <w:t xml:space="preserve">  </w:t>
      </w:r>
    </w:p>
    <w:p w:rsidR="000C6F68" w:rsidRPr="000F4375" w:rsidRDefault="000C6F68" w:rsidP="00D53716">
      <w:pPr>
        <w:jc w:val="both"/>
        <w:rPr>
          <w:sz w:val="26"/>
          <w:szCs w:val="26"/>
        </w:rPr>
      </w:pPr>
      <w:r w:rsidRPr="000F4375">
        <w:rPr>
          <w:sz w:val="26"/>
          <w:szCs w:val="26"/>
        </w:rPr>
        <w:t xml:space="preserve">«  Развитие сети автомобильных дорог общего  пользования местного значения в границах населенных пунктов  </w:t>
      </w:r>
      <w:proofErr w:type="spellStart"/>
      <w:r w:rsidRPr="000F4375">
        <w:rPr>
          <w:sz w:val="26"/>
          <w:szCs w:val="26"/>
        </w:rPr>
        <w:t>Симоновского</w:t>
      </w:r>
      <w:proofErr w:type="spellEnd"/>
      <w:r w:rsidRPr="000F4375">
        <w:rPr>
          <w:sz w:val="26"/>
          <w:szCs w:val="26"/>
        </w:rPr>
        <w:t xml:space="preserve"> муниципального образования Калининского муниципального района Саратовской области   на 2022-2024 годы»,  </w:t>
      </w:r>
      <w:r w:rsidRPr="000F4375">
        <w:rPr>
          <w:b/>
          <w:sz w:val="26"/>
          <w:szCs w:val="26"/>
        </w:rPr>
        <w:t xml:space="preserve"> </w:t>
      </w:r>
      <w:r w:rsidRPr="000F4375">
        <w:rPr>
          <w:sz w:val="26"/>
          <w:szCs w:val="26"/>
        </w:rPr>
        <w:t xml:space="preserve">утвержденной  постановлением   </w:t>
      </w:r>
      <w:r w:rsidRPr="000F4375">
        <w:rPr>
          <w:bCs/>
          <w:sz w:val="26"/>
          <w:szCs w:val="26"/>
        </w:rPr>
        <w:t xml:space="preserve">администрации  </w:t>
      </w:r>
      <w:proofErr w:type="spellStart"/>
      <w:r w:rsidRPr="000F4375">
        <w:rPr>
          <w:bCs/>
          <w:sz w:val="26"/>
          <w:szCs w:val="26"/>
        </w:rPr>
        <w:t>Симоновского</w:t>
      </w:r>
      <w:proofErr w:type="spellEnd"/>
      <w:r w:rsidRPr="000F4375">
        <w:rPr>
          <w:bCs/>
          <w:sz w:val="26"/>
          <w:szCs w:val="26"/>
        </w:rPr>
        <w:t xml:space="preserve"> муниципального образования Калининского муниципального района Саратовской области от 30.11.2021г. №66.</w:t>
      </w:r>
    </w:p>
    <w:p w:rsidR="000C6F68" w:rsidRPr="000F4375" w:rsidRDefault="000C6F68" w:rsidP="00D53716">
      <w:pPr>
        <w:pStyle w:val="aa"/>
        <w:jc w:val="both"/>
        <w:rPr>
          <w:rFonts w:ascii="Times New Roman" w:hAnsi="Times New Roman"/>
          <w:sz w:val="26"/>
          <w:szCs w:val="26"/>
        </w:rPr>
      </w:pPr>
      <w:r w:rsidRPr="000F4375">
        <w:rPr>
          <w:rFonts w:ascii="Times New Roman" w:hAnsi="Times New Roman"/>
          <w:sz w:val="26"/>
          <w:szCs w:val="26"/>
        </w:rPr>
        <w:t xml:space="preserve">      </w:t>
      </w:r>
      <w:r w:rsidR="00683F1D" w:rsidRPr="000F4375">
        <w:rPr>
          <w:rFonts w:ascii="Times New Roman" w:hAnsi="Times New Roman"/>
          <w:sz w:val="26"/>
          <w:szCs w:val="26"/>
        </w:rPr>
        <w:t xml:space="preserve">   </w:t>
      </w:r>
      <w:r w:rsidRPr="000F4375">
        <w:rPr>
          <w:rFonts w:ascii="Times New Roman" w:hAnsi="Times New Roman"/>
          <w:color w:val="000000"/>
          <w:sz w:val="26"/>
          <w:szCs w:val="26"/>
        </w:rPr>
        <w:t xml:space="preserve">2.Настоящее </w:t>
      </w:r>
      <w:r w:rsidR="00692B28"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постановление </w:t>
      </w:r>
      <w:r w:rsidR="00692B28" w:rsidRPr="000F4375">
        <w:rPr>
          <w:rFonts w:ascii="Times New Roman" w:hAnsi="Times New Roman"/>
          <w:color w:val="000000"/>
          <w:sz w:val="26"/>
          <w:szCs w:val="26"/>
        </w:rPr>
        <w:t xml:space="preserve">  в</w:t>
      </w:r>
      <w:r w:rsidRPr="000F4375">
        <w:rPr>
          <w:rFonts w:ascii="Times New Roman" w:hAnsi="Times New Roman"/>
          <w:color w:val="000000"/>
          <w:sz w:val="26"/>
          <w:szCs w:val="26"/>
        </w:rPr>
        <w:t>ступает в силу с момента обнародования</w:t>
      </w:r>
      <w:proofErr w:type="gramStart"/>
      <w:r w:rsidRPr="000F4375">
        <w:rPr>
          <w:rFonts w:ascii="Times New Roman" w:hAnsi="Times New Roman"/>
          <w:color w:val="000000"/>
          <w:sz w:val="26"/>
          <w:szCs w:val="26"/>
        </w:rPr>
        <w:t xml:space="preserve"> .</w:t>
      </w:r>
      <w:proofErr w:type="gramEnd"/>
    </w:p>
    <w:p w:rsidR="000C6F68" w:rsidRPr="000F4375" w:rsidRDefault="000C6F68" w:rsidP="00D53716">
      <w:pPr>
        <w:pStyle w:val="aa"/>
        <w:jc w:val="both"/>
        <w:rPr>
          <w:rFonts w:ascii="Times New Roman" w:hAnsi="Times New Roman"/>
          <w:color w:val="000000"/>
          <w:sz w:val="26"/>
          <w:szCs w:val="26"/>
        </w:rPr>
      </w:pPr>
      <w:r w:rsidRPr="000F4375">
        <w:rPr>
          <w:rFonts w:ascii="Times New Roman" w:hAnsi="Times New Roman"/>
          <w:color w:val="000000"/>
          <w:sz w:val="26"/>
          <w:szCs w:val="26"/>
        </w:rPr>
        <w:t xml:space="preserve">    </w:t>
      </w:r>
      <w:r w:rsidR="00683F1D"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 3.</w:t>
      </w:r>
      <w:proofErr w:type="gramStart"/>
      <w:r w:rsidRPr="000F4375">
        <w:rPr>
          <w:rFonts w:ascii="Times New Roman" w:hAnsi="Times New Roman"/>
          <w:color w:val="000000"/>
          <w:sz w:val="26"/>
          <w:szCs w:val="26"/>
        </w:rPr>
        <w:t>Контроль за</w:t>
      </w:r>
      <w:proofErr w:type="gramEnd"/>
      <w:r w:rsidRPr="000F4375">
        <w:rPr>
          <w:rFonts w:ascii="Times New Roman" w:hAnsi="Times New Roman"/>
          <w:color w:val="000000"/>
          <w:sz w:val="26"/>
          <w:szCs w:val="26"/>
        </w:rPr>
        <w:t xml:space="preserve"> исполнением настоящего постановления оставляю за собой.</w:t>
      </w:r>
    </w:p>
    <w:p w:rsidR="000C6F68" w:rsidRPr="000F4375" w:rsidRDefault="000C6F68" w:rsidP="00D53716">
      <w:pPr>
        <w:jc w:val="both"/>
        <w:rPr>
          <w:sz w:val="26"/>
          <w:szCs w:val="26"/>
        </w:rPr>
      </w:pPr>
    </w:p>
    <w:p w:rsidR="000C6F68" w:rsidRPr="000F4375" w:rsidRDefault="000C6F68" w:rsidP="00D53716">
      <w:pPr>
        <w:jc w:val="both"/>
        <w:rPr>
          <w:b/>
          <w:sz w:val="26"/>
          <w:szCs w:val="26"/>
        </w:rPr>
      </w:pPr>
      <w:r w:rsidRPr="000F4375">
        <w:rPr>
          <w:b/>
          <w:sz w:val="26"/>
          <w:szCs w:val="26"/>
        </w:rPr>
        <w:t xml:space="preserve">И.о. главы администрации </w:t>
      </w:r>
    </w:p>
    <w:p w:rsidR="000C6F68" w:rsidRPr="000F4375" w:rsidRDefault="000C6F68" w:rsidP="00D53716">
      <w:pPr>
        <w:jc w:val="both"/>
        <w:rPr>
          <w:b/>
          <w:sz w:val="26"/>
          <w:szCs w:val="26"/>
        </w:rPr>
      </w:pPr>
      <w:proofErr w:type="spellStart"/>
      <w:r w:rsidRPr="000F4375">
        <w:rPr>
          <w:b/>
          <w:sz w:val="26"/>
          <w:szCs w:val="26"/>
        </w:rPr>
        <w:t>Симоновского</w:t>
      </w:r>
      <w:proofErr w:type="spellEnd"/>
      <w:r w:rsidRPr="000F4375">
        <w:rPr>
          <w:b/>
          <w:sz w:val="26"/>
          <w:szCs w:val="26"/>
        </w:rPr>
        <w:t xml:space="preserve"> МО                                                     </w:t>
      </w:r>
      <w:r w:rsidR="00683F1D" w:rsidRPr="000F4375">
        <w:rPr>
          <w:b/>
          <w:sz w:val="26"/>
          <w:szCs w:val="26"/>
        </w:rPr>
        <w:t xml:space="preserve">               </w:t>
      </w:r>
      <w:r w:rsidRPr="000F4375">
        <w:rPr>
          <w:b/>
          <w:sz w:val="26"/>
          <w:szCs w:val="26"/>
        </w:rPr>
        <w:t xml:space="preserve"> </w:t>
      </w:r>
      <w:r w:rsidR="000F4375">
        <w:rPr>
          <w:b/>
          <w:sz w:val="26"/>
          <w:szCs w:val="26"/>
        </w:rPr>
        <w:t xml:space="preserve">                    </w:t>
      </w:r>
      <w:r w:rsidR="00403B89" w:rsidRPr="000F4375">
        <w:rPr>
          <w:b/>
          <w:sz w:val="26"/>
          <w:szCs w:val="26"/>
        </w:rPr>
        <w:t xml:space="preserve"> </w:t>
      </w:r>
      <w:r w:rsidR="00AD18C6" w:rsidRPr="000F4375">
        <w:rPr>
          <w:b/>
          <w:sz w:val="26"/>
          <w:szCs w:val="26"/>
        </w:rPr>
        <w:t xml:space="preserve"> </w:t>
      </w:r>
      <w:proofErr w:type="spellStart"/>
      <w:r w:rsidR="00AD18C6" w:rsidRPr="000F4375">
        <w:rPr>
          <w:b/>
          <w:sz w:val="26"/>
          <w:szCs w:val="26"/>
        </w:rPr>
        <w:t>С.Н.К</w:t>
      </w:r>
      <w:r w:rsidR="009E29D4" w:rsidRPr="000F4375">
        <w:rPr>
          <w:b/>
          <w:sz w:val="26"/>
          <w:szCs w:val="26"/>
        </w:rPr>
        <w:t>узенков</w:t>
      </w:r>
      <w:proofErr w:type="spellEnd"/>
    </w:p>
    <w:p w:rsidR="000C6F68" w:rsidRPr="000F4375" w:rsidRDefault="000C6F68" w:rsidP="000C6F68">
      <w:pPr>
        <w:rPr>
          <w:sz w:val="27"/>
          <w:szCs w:val="27"/>
        </w:rPr>
      </w:pPr>
    </w:p>
    <w:p w:rsidR="000C6F68" w:rsidRPr="005D30DD" w:rsidRDefault="000C6F68" w:rsidP="000C6F68">
      <w:pPr>
        <w:rPr>
          <w:sz w:val="16"/>
          <w:szCs w:val="16"/>
        </w:rPr>
      </w:pPr>
      <w:proofErr w:type="spellStart"/>
      <w:r w:rsidRPr="005D30DD">
        <w:rPr>
          <w:sz w:val="16"/>
          <w:szCs w:val="16"/>
        </w:rPr>
        <w:t>Бирюльцова</w:t>
      </w:r>
      <w:proofErr w:type="spellEnd"/>
      <w:r w:rsidRPr="005D30DD">
        <w:rPr>
          <w:sz w:val="16"/>
          <w:szCs w:val="16"/>
        </w:rPr>
        <w:t xml:space="preserve">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lastRenderedPageBreak/>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0C6F68" w:rsidRPr="001131AB" w:rsidRDefault="000F4375" w:rsidP="000C6F68">
      <w:pPr>
        <w:rPr>
          <w:b/>
          <w:sz w:val="22"/>
          <w:szCs w:val="22"/>
        </w:rPr>
      </w:pPr>
      <w:r>
        <w:rPr>
          <w:b/>
          <w:sz w:val="22"/>
          <w:szCs w:val="22"/>
        </w:rPr>
        <w:t xml:space="preserve">                                                                  </w:t>
      </w:r>
      <w:r w:rsidR="006F6B52">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6F6B52">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6F6B52">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proofErr w:type="gramStart"/>
      <w:r>
        <w:rPr>
          <w:b/>
          <w:sz w:val="22"/>
          <w:szCs w:val="22"/>
        </w:rPr>
        <w:t xml:space="preserve">от 30.11.2021г. №66  (с изменениями                                                                         </w:t>
      </w:r>
      <w:proofErr w:type="gramEnd"/>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19.12.2022г. №144</w:t>
      </w:r>
      <w:r w:rsidR="00EE1677">
        <w:rPr>
          <w:rStyle w:val="af7"/>
          <w:color w:val="000000"/>
          <w:sz w:val="22"/>
          <w:szCs w:val="22"/>
        </w:rPr>
        <w:t>, от 17.01.2023г. №04</w:t>
      </w:r>
      <w:r w:rsidR="00D53716">
        <w:rPr>
          <w:rStyle w:val="af7"/>
          <w:color w:val="000000"/>
          <w:sz w:val="22"/>
          <w:szCs w:val="22"/>
        </w:rPr>
        <w:t>,</w:t>
      </w:r>
    </w:p>
    <w:p w:rsidR="00AF0F84"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F0F84">
        <w:rPr>
          <w:rStyle w:val="af7"/>
          <w:color w:val="000000"/>
          <w:sz w:val="22"/>
          <w:szCs w:val="22"/>
        </w:rPr>
        <w:t>,</w:t>
      </w:r>
    </w:p>
    <w:p w:rsidR="00004562" w:rsidRDefault="00AF0F84" w:rsidP="00AA4DFA">
      <w:pPr>
        <w:jc w:val="center"/>
        <w:rPr>
          <w:rStyle w:val="af7"/>
          <w:color w:val="000000"/>
          <w:sz w:val="22"/>
          <w:szCs w:val="22"/>
        </w:rPr>
      </w:pPr>
      <w:r>
        <w:rPr>
          <w:rStyle w:val="af7"/>
          <w:color w:val="000000"/>
          <w:sz w:val="22"/>
          <w:szCs w:val="22"/>
        </w:rPr>
        <w:t xml:space="preserve">                                                        </w:t>
      </w:r>
      <w:r w:rsidR="006A491F">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29.06.2023г. №86</w:t>
      </w:r>
      <w:r w:rsidR="006A491F">
        <w:rPr>
          <w:rStyle w:val="af7"/>
          <w:color w:val="000000"/>
          <w:sz w:val="22"/>
          <w:szCs w:val="22"/>
        </w:rPr>
        <w:t>, от 06.09.2023 №108</w:t>
      </w:r>
      <w:r w:rsidR="00004562">
        <w:rPr>
          <w:rStyle w:val="af7"/>
          <w:color w:val="000000"/>
          <w:sz w:val="22"/>
          <w:szCs w:val="22"/>
        </w:rPr>
        <w:t>,</w:t>
      </w:r>
    </w:p>
    <w:p w:rsidR="00AA4DFA" w:rsidRPr="001131AB" w:rsidRDefault="00004562" w:rsidP="00AA4DFA">
      <w:pPr>
        <w:jc w:val="center"/>
        <w:rPr>
          <w:rStyle w:val="af7"/>
          <w:color w:val="000000"/>
          <w:sz w:val="22"/>
          <w:szCs w:val="22"/>
        </w:rPr>
      </w:pPr>
      <w:r>
        <w:rPr>
          <w:rStyle w:val="af7"/>
          <w:color w:val="000000"/>
          <w:sz w:val="22"/>
          <w:szCs w:val="22"/>
        </w:rPr>
        <w:t xml:space="preserve">                                                     </w:t>
      </w:r>
      <w:r w:rsidR="009022B3">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22.09.2023г. №115</w:t>
      </w:r>
      <w:r w:rsidR="006F6B52">
        <w:rPr>
          <w:rStyle w:val="af7"/>
          <w:color w:val="000000"/>
          <w:sz w:val="22"/>
          <w:szCs w:val="22"/>
        </w:rPr>
        <w:t>, от 12.10.2023г. №119</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7A271F" w:rsidP="007A271F">
      <w:pPr>
        <w:rPr>
          <w:b/>
          <w:sz w:val="28"/>
          <w:szCs w:val="28"/>
        </w:rPr>
      </w:pPr>
      <w:r>
        <w:rPr>
          <w:sz w:val="28"/>
          <w:szCs w:val="28"/>
        </w:rPr>
        <w:t xml:space="preserve">                                                     </w:t>
      </w:r>
      <w:proofErr w:type="gramStart"/>
      <w:r w:rsidR="000C6F68">
        <w:rPr>
          <w:b/>
          <w:sz w:val="28"/>
          <w:szCs w:val="28"/>
        </w:rPr>
        <w:t>с</w:t>
      </w:r>
      <w:proofErr w:type="gramEnd"/>
      <w:r w:rsidR="000C6F68">
        <w:rPr>
          <w:b/>
          <w:sz w:val="28"/>
          <w:szCs w:val="28"/>
        </w:rPr>
        <w:t>.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0C6F68">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D93DDC" w:rsidRDefault="00D93DDC" w:rsidP="00164D00">
            <w:pPr>
              <w:rPr>
                <w:b/>
                <w:sz w:val="28"/>
                <w:szCs w:val="28"/>
              </w:rPr>
            </w:pPr>
          </w:p>
          <w:p w:rsidR="00D93DDC" w:rsidRDefault="00D93DDC" w:rsidP="00164D00">
            <w:pPr>
              <w:rPr>
                <w:b/>
                <w:sz w:val="28"/>
                <w:szCs w:val="28"/>
              </w:rPr>
            </w:pPr>
          </w:p>
          <w:p w:rsidR="000C6F68" w:rsidRPr="00C0089F" w:rsidRDefault="000C6F68" w:rsidP="00164D00">
            <w:pPr>
              <w:rPr>
                <w:b/>
                <w:sz w:val="28"/>
                <w:szCs w:val="28"/>
              </w:rPr>
            </w:pPr>
            <w:r w:rsidRPr="00C0089F">
              <w:rPr>
                <w:b/>
                <w:sz w:val="28"/>
                <w:szCs w:val="28"/>
              </w:rPr>
              <w:lastRenderedPageBreak/>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93DDC" w:rsidRDefault="00D93DDC" w:rsidP="00164D00">
            <w:pPr>
              <w:jc w:val="both"/>
              <w:rPr>
                <w:sz w:val="28"/>
                <w:szCs w:val="28"/>
              </w:rPr>
            </w:pPr>
          </w:p>
          <w:p w:rsidR="00D93DDC" w:rsidRDefault="00D93DDC" w:rsidP="00164D00">
            <w:pPr>
              <w:jc w:val="both"/>
              <w:rPr>
                <w:sz w:val="28"/>
                <w:szCs w:val="28"/>
              </w:rPr>
            </w:pPr>
          </w:p>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4D22BA">
              <w:rPr>
                <w:sz w:val="28"/>
                <w:szCs w:val="28"/>
              </w:rPr>
              <w:t>аммы: - 2022 год составляет 9758</w:t>
            </w:r>
            <w:r w:rsidRPr="00790E4E">
              <w:rPr>
                <w:sz w:val="28"/>
                <w:szCs w:val="28"/>
              </w:rPr>
              <w:t>,0 тыс</w:t>
            </w:r>
            <w:proofErr w:type="gramStart"/>
            <w:r w:rsidRPr="00790E4E">
              <w:rPr>
                <w:sz w:val="28"/>
                <w:szCs w:val="28"/>
              </w:rPr>
              <w:t>.р</w:t>
            </w:r>
            <w:proofErr w:type="gramEnd"/>
            <w:r w:rsidRPr="00790E4E">
              <w:rPr>
                <w:sz w:val="28"/>
                <w:szCs w:val="28"/>
              </w:rPr>
              <w:t>уб.,; в том числе:</w:t>
            </w:r>
          </w:p>
          <w:p w:rsidR="000C6F68" w:rsidRPr="00790E4E" w:rsidRDefault="000C6F68" w:rsidP="00164D00">
            <w:pPr>
              <w:jc w:val="both"/>
              <w:rPr>
                <w:sz w:val="28"/>
                <w:szCs w:val="28"/>
              </w:rPr>
            </w:pPr>
            <w:r w:rsidRPr="00790E4E">
              <w:rPr>
                <w:sz w:val="28"/>
                <w:szCs w:val="28"/>
              </w:rPr>
              <w:t>акцизы – 2 016,0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субсидии из областного бюджета- 6 891,0 тыс</w:t>
            </w:r>
            <w:proofErr w:type="gramStart"/>
            <w:r w:rsidRPr="00790E4E">
              <w:rPr>
                <w:sz w:val="28"/>
                <w:szCs w:val="28"/>
              </w:rPr>
              <w:t>.р</w:t>
            </w:r>
            <w:proofErr w:type="gramEnd"/>
            <w:r w:rsidRPr="00790E4E">
              <w:rPr>
                <w:sz w:val="28"/>
                <w:szCs w:val="28"/>
              </w:rPr>
              <w:t xml:space="preserve">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236177">
              <w:rPr>
                <w:sz w:val="28"/>
                <w:szCs w:val="28"/>
              </w:rPr>
              <w:t>оставляет 9 5</w:t>
            </w:r>
            <w:r w:rsidR="00B17CCC">
              <w:rPr>
                <w:sz w:val="28"/>
                <w:szCs w:val="28"/>
              </w:rPr>
              <w:t>80,4</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6678,0 тыс</w:t>
            </w:r>
            <w:proofErr w:type="gramStart"/>
            <w:r w:rsidRPr="00915CE8">
              <w:rPr>
                <w:sz w:val="28"/>
                <w:szCs w:val="28"/>
              </w:rPr>
              <w:t>.р</w:t>
            </w:r>
            <w:proofErr w:type="gramEnd"/>
            <w:r w:rsidRPr="00915CE8">
              <w:rPr>
                <w:sz w:val="28"/>
                <w:szCs w:val="28"/>
              </w:rPr>
              <w:t xml:space="preserve">уб. </w:t>
            </w:r>
            <w:r w:rsidR="00CD210C">
              <w:rPr>
                <w:sz w:val="28"/>
                <w:szCs w:val="28"/>
              </w:rPr>
              <w:t>;</w:t>
            </w:r>
          </w:p>
          <w:p w:rsidR="0068621A" w:rsidRDefault="0059706B" w:rsidP="0049126F">
            <w:pPr>
              <w:jc w:val="both"/>
              <w:rPr>
                <w:sz w:val="28"/>
                <w:szCs w:val="28"/>
              </w:rPr>
            </w:pPr>
            <w:r>
              <w:rPr>
                <w:sz w:val="28"/>
                <w:szCs w:val="28"/>
              </w:rPr>
              <w:t>-средства местного бюджета-5</w:t>
            </w:r>
            <w:r w:rsidR="0068621A">
              <w:rPr>
                <w:sz w:val="28"/>
                <w:szCs w:val="28"/>
              </w:rPr>
              <w:t>00,0тыс</w:t>
            </w:r>
            <w:proofErr w:type="gramStart"/>
            <w:r w:rsidR="0068621A">
              <w:rPr>
                <w:sz w:val="28"/>
                <w:szCs w:val="28"/>
              </w:rPr>
              <w:t>.р</w:t>
            </w:r>
            <w:proofErr w:type="gramEnd"/>
            <w:r w:rsidR="0068621A">
              <w:rPr>
                <w:sz w:val="28"/>
                <w:szCs w:val="28"/>
              </w:rPr>
              <w:t>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д (</w:t>
            </w:r>
            <w:proofErr w:type="spellStart"/>
            <w:r w:rsidR="00E06F74" w:rsidRPr="00915CE8">
              <w:rPr>
                <w:sz w:val="28"/>
                <w:szCs w:val="28"/>
              </w:rPr>
              <w:t>прогнозно</w:t>
            </w:r>
            <w:proofErr w:type="spellEnd"/>
            <w:r w:rsidR="00E06F74" w:rsidRPr="00915CE8">
              <w:rPr>
                <w:sz w:val="28"/>
                <w:szCs w:val="28"/>
              </w:rPr>
              <w:t>) составляет 2 371,0</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E06F74" w:rsidRPr="00915CE8">
              <w:rPr>
                <w:sz w:val="28"/>
                <w:szCs w:val="28"/>
              </w:rPr>
              <w:t>. в  том числе: акцизы – 2 371,0</w:t>
            </w:r>
            <w:r w:rsidR="000C6F68"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proofErr w:type="gramStart"/>
            <w:r>
              <w:rPr>
                <w:sz w:val="28"/>
                <w:szCs w:val="28"/>
              </w:rPr>
              <w:t>.</w:t>
            </w:r>
            <w:r w:rsidRPr="0073118B">
              <w:rPr>
                <w:sz w:val="28"/>
                <w:szCs w:val="28"/>
              </w:rPr>
              <w:t>м</w:t>
            </w:r>
            <w:proofErr w:type="gramEnd"/>
            <w:r w:rsidRPr="0073118B">
              <w:rPr>
                <w:sz w:val="28"/>
                <w:szCs w:val="28"/>
              </w:rPr>
              <w:t>;</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6544A6" w:rsidP="006544A6">
            <w:pPr>
              <w:jc w:val="both"/>
              <w:rPr>
                <w:sz w:val="28"/>
                <w:szCs w:val="28"/>
              </w:rPr>
            </w:pPr>
            <w:r>
              <w:rPr>
                <w:sz w:val="28"/>
                <w:szCs w:val="28"/>
              </w:rPr>
              <w:t>2023год   -  2,197 км</w:t>
            </w:r>
          </w:p>
          <w:p w:rsidR="006544A6" w:rsidRDefault="006544A6" w:rsidP="006544A6">
            <w:pPr>
              <w:jc w:val="both"/>
              <w:rPr>
                <w:sz w:val="28"/>
                <w:szCs w:val="28"/>
              </w:rPr>
            </w:pPr>
            <w:r>
              <w:rPr>
                <w:sz w:val="28"/>
                <w:szCs w:val="28"/>
              </w:rPr>
              <w:t>2024 год  -  2,0  км (</w:t>
            </w:r>
            <w:proofErr w:type="spellStart"/>
            <w:r>
              <w:rPr>
                <w:sz w:val="28"/>
                <w:szCs w:val="28"/>
              </w:rPr>
              <w:t>прогнозно</w:t>
            </w:r>
            <w:proofErr w:type="spellEnd"/>
            <w:r>
              <w:rPr>
                <w:sz w:val="28"/>
                <w:szCs w:val="28"/>
              </w:rPr>
              <w:t>)</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proofErr w:type="spellStart"/>
      <w:r>
        <w:rPr>
          <w:sz w:val="28"/>
          <w:szCs w:val="28"/>
        </w:rPr>
        <w:lastRenderedPageBreak/>
        <w:t>Симоновского</w:t>
      </w:r>
      <w:proofErr w:type="spellEnd"/>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 xml:space="preserve">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w:t>
      </w:r>
      <w:proofErr w:type="gramStart"/>
      <w:r w:rsidRPr="00C0089F">
        <w:rPr>
          <w:sz w:val="28"/>
          <w:szCs w:val="28"/>
        </w:rPr>
        <w:t>контроля за</w:t>
      </w:r>
      <w:proofErr w:type="gramEnd"/>
      <w:r w:rsidRPr="00C0089F">
        <w:rPr>
          <w:sz w:val="28"/>
          <w:szCs w:val="28"/>
        </w:rPr>
        <w:t xml:space="preserve">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w:t>
      </w:r>
      <w:proofErr w:type="gramStart"/>
      <w:r w:rsidRPr="00C0089F">
        <w:rPr>
          <w:sz w:val="28"/>
          <w:szCs w:val="28"/>
        </w:rPr>
        <w:t>Благодаря этому дорожное движение становится более безопасным, а последствия происшествий - менее тяжкими.</w:t>
      </w:r>
      <w:proofErr w:type="gramEnd"/>
      <w:r w:rsidRPr="00C0089F">
        <w:rPr>
          <w:sz w:val="28"/>
          <w:szCs w:val="28"/>
        </w:rPr>
        <w:t xml:space="preserve">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w:t>
      </w:r>
      <w:proofErr w:type="gramStart"/>
      <w:r w:rsidRPr="00C0089F">
        <w:rPr>
          <w:sz w:val="28"/>
          <w:szCs w:val="28"/>
        </w:rPr>
        <w:t>улучшения</w:t>
      </w:r>
      <w:proofErr w:type="gramEnd"/>
      <w:r w:rsidRPr="00C0089F">
        <w:rPr>
          <w:sz w:val="28"/>
          <w:szCs w:val="28"/>
        </w:rPr>
        <w:t xml:space="preserve">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w:t>
      </w:r>
      <w:r w:rsidRPr="00C0089F">
        <w:rPr>
          <w:sz w:val="28"/>
          <w:szCs w:val="28"/>
        </w:rPr>
        <w:lastRenderedPageBreak/>
        <w:t>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w:t>
      </w:r>
      <w:proofErr w:type="gramStart"/>
      <w:r w:rsidRPr="00E04F9D">
        <w:rPr>
          <w:sz w:val="28"/>
          <w:szCs w:val="28"/>
        </w:rPr>
        <w:t>.р</w:t>
      </w:r>
      <w:proofErr w:type="gramEnd"/>
      <w:r w:rsidRPr="00E04F9D">
        <w:rPr>
          <w:sz w:val="28"/>
          <w:szCs w:val="28"/>
        </w:rPr>
        <w:t>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EC0A89">
        <w:rPr>
          <w:sz w:val="28"/>
          <w:szCs w:val="28"/>
        </w:rPr>
        <w:t>составляет   9 5</w:t>
      </w:r>
      <w:r w:rsidR="00460EB7">
        <w:rPr>
          <w:sz w:val="28"/>
          <w:szCs w:val="28"/>
        </w:rPr>
        <w:t>80,4</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w:t>
      </w:r>
      <w:proofErr w:type="spellStart"/>
      <w:r w:rsidR="00625359" w:rsidRPr="00625359">
        <w:rPr>
          <w:sz w:val="28"/>
          <w:szCs w:val="28"/>
        </w:rPr>
        <w:t>прогнозно</w:t>
      </w:r>
      <w:proofErr w:type="spellEnd"/>
      <w:r w:rsidR="00625359" w:rsidRPr="00625359">
        <w:rPr>
          <w:sz w:val="28"/>
          <w:szCs w:val="28"/>
        </w:rPr>
        <w:t>) составляет 2 371,0</w:t>
      </w:r>
      <w:r w:rsidRPr="00625359">
        <w:rPr>
          <w:sz w:val="28"/>
          <w:szCs w:val="28"/>
        </w:rPr>
        <w:t xml:space="preserve"> тыс</w:t>
      </w:r>
      <w:proofErr w:type="gramStart"/>
      <w:r w:rsidRPr="00625359">
        <w:rPr>
          <w:sz w:val="28"/>
          <w:szCs w:val="28"/>
        </w:rPr>
        <w:t>.р</w:t>
      </w:r>
      <w:proofErr w:type="gramEnd"/>
      <w:r w:rsidRPr="00625359">
        <w:rPr>
          <w:sz w:val="28"/>
          <w:szCs w:val="28"/>
        </w:rPr>
        <w:t>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0C6F68" w:rsidRPr="00C0089F" w:rsidRDefault="000C6F68" w:rsidP="000C6F68">
      <w:pPr>
        <w:ind w:firstLine="567"/>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осуществляет </w:t>
      </w:r>
      <w:proofErr w:type="gramStart"/>
      <w:r w:rsidRPr="00C0089F">
        <w:rPr>
          <w:sz w:val="28"/>
          <w:szCs w:val="28"/>
        </w:rPr>
        <w:t>контроль за</w:t>
      </w:r>
      <w:proofErr w:type="gramEnd"/>
      <w:r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proofErr w:type="gramStart"/>
      <w:r w:rsidRPr="00C0089F">
        <w:rPr>
          <w:sz w:val="28"/>
          <w:szCs w:val="28"/>
        </w:rPr>
        <w:t>Контроль за</w:t>
      </w:r>
      <w:proofErr w:type="gramEnd"/>
      <w:r w:rsidRPr="00C0089F">
        <w:rPr>
          <w:sz w:val="28"/>
          <w:szCs w:val="28"/>
        </w:rPr>
        <w:t xml:space="preserve">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8041B" w:rsidRDefault="0008041B" w:rsidP="000C6F68">
      <w:pPr>
        <w:jc w:val="center"/>
        <w:rPr>
          <w:b/>
          <w:sz w:val="28"/>
          <w:szCs w:val="28"/>
        </w:rPr>
      </w:pPr>
    </w:p>
    <w:p w:rsidR="0008041B" w:rsidRDefault="0008041B" w:rsidP="000C6F68">
      <w:pPr>
        <w:jc w:val="center"/>
        <w:rPr>
          <w:b/>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proofErr w:type="gramStart"/>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roofErr w:type="gramEnd"/>
    </w:p>
    <w:p w:rsidR="001127D1" w:rsidRDefault="001127D1" w:rsidP="001127D1">
      <w:pPr>
        <w:ind w:left="2"/>
        <w:jc w:val="center"/>
        <w:rPr>
          <w:rStyle w:val="af7"/>
          <w:color w:val="000000"/>
        </w:rPr>
      </w:pPr>
      <w:r>
        <w:rPr>
          <w:rStyle w:val="af7"/>
          <w:color w:val="000000"/>
        </w:rPr>
        <w:t xml:space="preserve">                                                                                                           </w:t>
      </w:r>
      <w:r w:rsidR="00297DA2">
        <w:rPr>
          <w:rStyle w:val="af7"/>
          <w:color w:val="000000"/>
        </w:rPr>
        <w:t xml:space="preserve">                               </w:t>
      </w: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sidR="00297DA2">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307E2B" w:rsidRDefault="00297DA2" w:rsidP="001127D1">
      <w:pPr>
        <w:ind w:left="2"/>
        <w:jc w:val="center"/>
        <w:rPr>
          <w:rStyle w:val="af7"/>
          <w:color w:val="000000"/>
        </w:rPr>
      </w:pPr>
      <w:r>
        <w:rPr>
          <w:rStyle w:val="af7"/>
          <w:color w:val="000000"/>
        </w:rPr>
        <w:t xml:space="preserve">                   </w:t>
      </w:r>
      <w:r w:rsidR="00B6647B">
        <w:rPr>
          <w:rStyle w:val="af7"/>
          <w:color w:val="000000"/>
        </w:rPr>
        <w:t xml:space="preserve"> </w:t>
      </w:r>
      <w:r w:rsidR="00717BC5">
        <w:rPr>
          <w:rStyle w:val="af7"/>
          <w:color w:val="000000"/>
        </w:rPr>
        <w:t xml:space="preserve">                                      </w:t>
      </w:r>
      <w:r w:rsidR="00AF0F84">
        <w:rPr>
          <w:rStyle w:val="af7"/>
          <w:color w:val="000000"/>
        </w:rPr>
        <w:t xml:space="preserve">                                        </w:t>
      </w:r>
      <w:r w:rsidR="006A491F">
        <w:rPr>
          <w:rStyle w:val="af7"/>
          <w:color w:val="000000"/>
        </w:rPr>
        <w:t xml:space="preserve">                                   </w:t>
      </w:r>
      <w:r w:rsidR="00AF0F84">
        <w:rPr>
          <w:rStyle w:val="af7"/>
          <w:color w:val="000000"/>
        </w:rPr>
        <w:t xml:space="preserve"> </w:t>
      </w:r>
      <w:r w:rsidR="00B6647B">
        <w:rPr>
          <w:rStyle w:val="af7"/>
          <w:color w:val="000000"/>
        </w:rPr>
        <w:t xml:space="preserve"> от 13.02.2023г. №22</w:t>
      </w:r>
      <w:r w:rsidR="00717BC5">
        <w:rPr>
          <w:rStyle w:val="af7"/>
          <w:color w:val="000000"/>
        </w:rPr>
        <w:t>,  от 15.06.2023г. №77</w:t>
      </w:r>
      <w:r w:rsidR="00AF0F84">
        <w:rPr>
          <w:rStyle w:val="af7"/>
          <w:color w:val="000000"/>
        </w:rPr>
        <w:t>,   от 29.06.2023г. №86</w:t>
      </w:r>
      <w:r w:rsidR="006A491F">
        <w:rPr>
          <w:rStyle w:val="af7"/>
          <w:color w:val="000000"/>
        </w:rPr>
        <w:t>, от 06.09.2023г. №108</w:t>
      </w:r>
      <w:r w:rsidR="00307E2B">
        <w:rPr>
          <w:rStyle w:val="af7"/>
          <w:color w:val="000000"/>
        </w:rPr>
        <w:t>,</w:t>
      </w:r>
    </w:p>
    <w:p w:rsidR="000C6F68" w:rsidRPr="0010630A" w:rsidRDefault="00307E2B" w:rsidP="001127D1">
      <w:pPr>
        <w:ind w:left="2"/>
        <w:jc w:val="center"/>
        <w:rPr>
          <w:rStyle w:val="af7"/>
          <w:color w:val="000000"/>
        </w:rPr>
      </w:pPr>
      <w:r>
        <w:rPr>
          <w:rStyle w:val="af7"/>
          <w:color w:val="000000"/>
        </w:rPr>
        <w:t xml:space="preserve">                    </w:t>
      </w:r>
      <w:r w:rsidR="007137BE">
        <w:rPr>
          <w:rStyle w:val="af7"/>
          <w:color w:val="000000"/>
        </w:rPr>
        <w:t xml:space="preserve">                               </w:t>
      </w:r>
      <w:r w:rsidR="0080290C">
        <w:rPr>
          <w:rStyle w:val="af7"/>
          <w:color w:val="000000"/>
        </w:rPr>
        <w:t xml:space="preserve">    </w:t>
      </w:r>
      <w:r w:rsidR="007137BE">
        <w:rPr>
          <w:rStyle w:val="af7"/>
          <w:color w:val="000000"/>
        </w:rPr>
        <w:t xml:space="preserve">  </w:t>
      </w:r>
      <w:r>
        <w:rPr>
          <w:rStyle w:val="af7"/>
          <w:color w:val="000000"/>
        </w:rPr>
        <w:t>от 22.09.2023 №115</w:t>
      </w:r>
      <w:r w:rsidR="0080290C">
        <w:rPr>
          <w:rStyle w:val="af7"/>
          <w:color w:val="000000"/>
        </w:rPr>
        <w:t>, от 12.10.2023г. №119</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 xml:space="preserve">азвития сети автомобильных дорог общего пользования местного значения в границах населенных пунктов </w:t>
      </w:r>
      <w:proofErr w:type="spellStart"/>
      <w:r w:rsidRPr="00C506D0">
        <w:rPr>
          <w:b/>
          <w:sz w:val="24"/>
        </w:rPr>
        <w:t>Симоновского</w:t>
      </w:r>
      <w:proofErr w:type="spellEnd"/>
      <w:r w:rsidRPr="00C506D0">
        <w:rPr>
          <w:b/>
          <w:sz w:val="24"/>
        </w:rPr>
        <w:t xml:space="preserve">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proofErr w:type="spellStart"/>
            <w:r>
              <w:rPr>
                <w:b/>
                <w:sz w:val="22"/>
                <w:szCs w:val="22"/>
              </w:rPr>
              <w:t>Симоновского</w:t>
            </w:r>
            <w:proofErr w:type="spellEnd"/>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w:t>
            </w:r>
            <w:proofErr w:type="spellStart"/>
            <w:r>
              <w:rPr>
                <w:b/>
              </w:rPr>
              <w:t>прогнозн</w:t>
            </w:r>
            <w:r w:rsidR="007F295B">
              <w:rPr>
                <w:b/>
              </w:rPr>
              <w:t>о</w:t>
            </w:r>
            <w:proofErr w:type="spellEnd"/>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w:t>
            </w:r>
            <w:proofErr w:type="spellStart"/>
            <w:r>
              <w:rPr>
                <w:b/>
              </w:rPr>
              <w:t>про</w:t>
            </w:r>
            <w:r w:rsidR="00003C71">
              <w:rPr>
                <w:b/>
              </w:rPr>
              <w:t>гнозно</w:t>
            </w:r>
            <w:proofErr w:type="spellEnd"/>
            <w:proofErr w:type="gramStart"/>
            <w:r w:rsidR="00003C71">
              <w:rPr>
                <w:b/>
              </w:rPr>
              <w:t>)</w:t>
            </w:r>
            <w:r w:rsidR="000C6F68" w:rsidRPr="00FD22A9">
              <w:rPr>
                <w:b/>
              </w:rPr>
              <w:t>о</w:t>
            </w:r>
            <w:proofErr w:type="gramEnd"/>
            <w:r w:rsidR="000C6F68" w:rsidRPr="00FD22A9">
              <w:rPr>
                <w:b/>
              </w:rPr>
              <w:t>)</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w:t>
            </w:r>
            <w:proofErr w:type="spellStart"/>
            <w:r>
              <w:rPr>
                <w:b/>
              </w:rPr>
              <w:t>прогнозно</w:t>
            </w:r>
            <w:r w:rsidR="000C6F68" w:rsidRPr="00FD22A9">
              <w:rPr>
                <w:b/>
              </w:rPr>
              <w:t>о</w:t>
            </w:r>
            <w:proofErr w:type="spellEnd"/>
            <w:r w:rsidR="000C6F68" w:rsidRPr="00FD22A9">
              <w:rPr>
                <w:b/>
              </w:rPr>
              <w:t>)</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592EC6" w:rsidP="00164D00">
            <w:pPr>
              <w:rPr>
                <w:b/>
              </w:rPr>
            </w:pPr>
            <w:r>
              <w:rPr>
                <w:b/>
              </w:rPr>
              <w:t xml:space="preserve"> 666</w:t>
            </w:r>
            <w:r w:rsidR="0064094B">
              <w:rPr>
                <w:b/>
              </w:rPr>
              <w:t>1,4</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297DA2" w:rsidP="00164D00">
            <w:pPr>
              <w:jc w:val="center"/>
            </w:pPr>
            <w:r>
              <w:t xml:space="preserve"> </w:t>
            </w:r>
            <w:r w:rsidR="00592EC6">
              <w:t>46</w:t>
            </w:r>
            <w:r w:rsidR="00897DB3">
              <w:t>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64094B" w:rsidP="00164D00">
            <w:pPr>
              <w:jc w:val="center"/>
            </w:pPr>
            <w:r>
              <w:t>2044,5</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ремонт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w:t>
            </w:r>
            <w:r w:rsidR="00592EC6">
              <w:rPr>
                <w:b/>
              </w:rPr>
              <w:t>96</w:t>
            </w:r>
            <w:r w:rsidR="0064094B">
              <w:rPr>
                <w:b/>
              </w:rPr>
              <w:t>6,2</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592EC6" w:rsidP="00164D00">
            <w:pPr>
              <w:pStyle w:val="af9"/>
              <w:jc w:val="center"/>
              <w:rPr>
                <w:sz w:val="20"/>
                <w:szCs w:val="20"/>
              </w:rPr>
            </w:pPr>
            <w:r>
              <w:rPr>
                <w:sz w:val="20"/>
                <w:szCs w:val="20"/>
              </w:rPr>
              <w:t>4</w:t>
            </w:r>
            <w:r w:rsidR="00FA3346">
              <w:rPr>
                <w:sz w:val="20"/>
                <w:szCs w:val="20"/>
              </w:rPr>
              <w:t>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D201F2" w:rsidP="00164D00">
            <w:pPr>
              <w:pStyle w:val="af9"/>
              <w:jc w:val="center"/>
              <w:rPr>
                <w:sz w:val="20"/>
                <w:szCs w:val="20"/>
              </w:rPr>
            </w:pPr>
            <w:r>
              <w:rPr>
                <w:sz w:val="20"/>
                <w:szCs w:val="20"/>
              </w:rPr>
              <w:t>2</w:t>
            </w:r>
            <w:r w:rsidR="0064094B">
              <w:rPr>
                <w:sz w:val="20"/>
                <w:szCs w:val="20"/>
              </w:rPr>
              <w:t>57,9</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D201F2" w:rsidP="00164D00">
            <w:pPr>
              <w:snapToGrid w:val="0"/>
              <w:jc w:val="center"/>
              <w:rPr>
                <w:b/>
              </w:rPr>
            </w:pPr>
            <w:r>
              <w:rPr>
                <w:b/>
              </w:rPr>
              <w:t>512</w:t>
            </w:r>
            <w:r w:rsidR="00564907" w:rsidRPr="000B6CB9">
              <w:rPr>
                <w:b/>
              </w:rPr>
              <w:t>,8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D201F2" w:rsidP="00164D00">
            <w:pPr>
              <w:pStyle w:val="af9"/>
              <w:jc w:val="center"/>
              <w:rPr>
                <w:sz w:val="20"/>
                <w:szCs w:val="20"/>
              </w:rPr>
            </w:pPr>
            <w:r>
              <w:rPr>
                <w:sz w:val="20"/>
                <w:szCs w:val="20"/>
              </w:rPr>
              <w:t>100</w:t>
            </w:r>
            <w:r w:rsidR="00722E96">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286A5F">
              <w:rPr>
                <w:b/>
              </w:rPr>
              <w:t> 7</w:t>
            </w:r>
            <w:r w:rsidR="00994C68">
              <w:rPr>
                <w:b/>
              </w:rPr>
              <w:t>09,4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9C1255" w:rsidP="00297DA2">
            <w:pPr>
              <w:pStyle w:val="af9"/>
              <w:rPr>
                <w:b/>
                <w:sz w:val="20"/>
                <w:szCs w:val="20"/>
              </w:rPr>
            </w:pPr>
            <w:r>
              <w:rPr>
                <w:b/>
                <w:sz w:val="20"/>
                <w:szCs w:val="20"/>
              </w:rPr>
              <w:t xml:space="preserve">     </w:t>
            </w:r>
            <w:r w:rsidR="00FA3346">
              <w:rPr>
                <w:b/>
                <w:sz w:val="20"/>
                <w:szCs w:val="20"/>
              </w:rPr>
              <w:t>5</w:t>
            </w:r>
            <w:r w:rsidR="00897DB3">
              <w:rPr>
                <w:b/>
                <w:sz w:val="20"/>
                <w:szCs w:val="20"/>
              </w:rPr>
              <w:t>00,0</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297DA2">
              <w:rPr>
                <w:b/>
                <w:sz w:val="20"/>
                <w:szCs w:val="20"/>
              </w:rPr>
              <w:t> 402,4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19E" w:rsidRDefault="008C619E">
      <w:r>
        <w:separator/>
      </w:r>
    </w:p>
  </w:endnote>
  <w:endnote w:type="continuationSeparator" w:id="0">
    <w:p w:rsidR="008C619E" w:rsidRDefault="008C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19E" w:rsidRDefault="008C619E">
      <w:r>
        <w:separator/>
      </w:r>
    </w:p>
  </w:footnote>
  <w:footnote w:type="continuationSeparator" w:id="0">
    <w:p w:rsidR="008C619E" w:rsidRDefault="008C6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3D2"/>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87EF6-1D31-44B1-8C4C-A18B1C20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216</cp:revision>
  <cp:lastPrinted>2023-09-11T04:24:00Z</cp:lastPrinted>
  <dcterms:created xsi:type="dcterms:W3CDTF">2021-11-17T06:33:00Z</dcterms:created>
  <dcterms:modified xsi:type="dcterms:W3CDTF">2023-10-17T06:46:00Z</dcterms:modified>
</cp:coreProperties>
</file>