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2C9" w:rsidRPr="004F433A" w:rsidRDefault="007E12C9" w:rsidP="007E12C9">
      <w:pPr>
        <w:rPr>
          <w:sz w:val="28"/>
          <w:szCs w:val="28"/>
        </w:rPr>
      </w:pPr>
    </w:p>
    <w:p w:rsidR="00F10266" w:rsidRDefault="007E12C9" w:rsidP="00F10266">
      <w:pPr>
        <w:rPr>
          <w:b/>
          <w:sz w:val="28"/>
          <w:szCs w:val="28"/>
        </w:rPr>
      </w:pPr>
      <w:r>
        <w:rPr>
          <w:noProof/>
          <w:sz w:val="24"/>
          <w:szCs w:val="24"/>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5080</wp:posOffset>
            </wp:positionV>
            <wp:extent cx="628650" cy="800100"/>
            <wp:effectExtent l="19050" t="0" r="0" b="0"/>
            <wp:wrapSquare wrapText="left"/>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28650" cy="800100"/>
                    </a:xfrm>
                    <a:prstGeom prst="rect">
                      <a:avLst/>
                    </a:prstGeom>
                    <a:noFill/>
                  </pic:spPr>
                </pic:pic>
              </a:graphicData>
            </a:graphic>
          </wp:anchor>
        </w:drawing>
      </w:r>
    </w:p>
    <w:p w:rsidR="003C7EAB" w:rsidRDefault="003C7EAB" w:rsidP="00F10266">
      <w:pPr>
        <w:rPr>
          <w:b/>
          <w:sz w:val="28"/>
          <w:szCs w:val="28"/>
        </w:rPr>
      </w:pPr>
    </w:p>
    <w:p w:rsidR="003C7EAB" w:rsidRDefault="003C7EAB" w:rsidP="00F10266">
      <w:pPr>
        <w:rPr>
          <w:b/>
          <w:sz w:val="28"/>
          <w:szCs w:val="28"/>
        </w:rPr>
      </w:pPr>
    </w:p>
    <w:p w:rsidR="00F10266" w:rsidRDefault="00F10266" w:rsidP="00F10266">
      <w:pPr>
        <w:rPr>
          <w:b/>
          <w:sz w:val="28"/>
          <w:szCs w:val="28"/>
        </w:rPr>
      </w:pPr>
    </w:p>
    <w:p w:rsidR="00F10266" w:rsidRPr="00F10266" w:rsidRDefault="00F10266" w:rsidP="00F10266">
      <w:pPr>
        <w:jc w:val="center"/>
        <w:rPr>
          <w:b/>
          <w:sz w:val="28"/>
          <w:szCs w:val="28"/>
        </w:rPr>
      </w:pPr>
      <w:r w:rsidRPr="00F10266">
        <w:rPr>
          <w:b/>
          <w:bCs/>
          <w:sz w:val="28"/>
          <w:szCs w:val="28"/>
        </w:rPr>
        <w:t>АДМИНИСТРАЦИЯ</w:t>
      </w:r>
    </w:p>
    <w:p w:rsidR="00F10266" w:rsidRPr="00F10266" w:rsidRDefault="00F10266" w:rsidP="00F10266">
      <w:pPr>
        <w:jc w:val="center"/>
        <w:rPr>
          <w:b/>
          <w:bCs/>
          <w:sz w:val="28"/>
          <w:szCs w:val="28"/>
        </w:rPr>
      </w:pPr>
      <w:r w:rsidRPr="00F10266">
        <w:rPr>
          <w:b/>
          <w:bCs/>
          <w:sz w:val="28"/>
          <w:szCs w:val="28"/>
        </w:rPr>
        <w:t xml:space="preserve">СИМОНОВСКОГО МУНИЦИПАЛЬНОГО ОБРАЗОВАНИЯ </w:t>
      </w:r>
    </w:p>
    <w:p w:rsidR="00F10266" w:rsidRPr="00F10266" w:rsidRDefault="00F10266" w:rsidP="00F10266">
      <w:pPr>
        <w:jc w:val="center"/>
        <w:rPr>
          <w:b/>
          <w:bCs/>
          <w:sz w:val="28"/>
          <w:szCs w:val="28"/>
        </w:rPr>
      </w:pPr>
      <w:r w:rsidRPr="00F10266">
        <w:rPr>
          <w:b/>
          <w:bCs/>
          <w:sz w:val="28"/>
          <w:szCs w:val="28"/>
        </w:rPr>
        <w:t xml:space="preserve"> КАЛИНИНСКОГО МУНИЦИПАЛЬНОГОРАЙОНА</w:t>
      </w:r>
    </w:p>
    <w:p w:rsidR="00F10266" w:rsidRPr="00F10266" w:rsidRDefault="00F10266" w:rsidP="00F10266">
      <w:pPr>
        <w:jc w:val="center"/>
        <w:rPr>
          <w:b/>
          <w:bCs/>
          <w:sz w:val="28"/>
          <w:szCs w:val="28"/>
        </w:rPr>
      </w:pPr>
      <w:r w:rsidRPr="00F10266">
        <w:rPr>
          <w:b/>
          <w:bCs/>
          <w:sz w:val="28"/>
          <w:szCs w:val="28"/>
        </w:rPr>
        <w:t xml:space="preserve"> САРАТОВСКОЙ ОБЛАСТИ</w:t>
      </w:r>
    </w:p>
    <w:p w:rsidR="00F10266" w:rsidRDefault="005C552B" w:rsidP="00F10266">
      <w:pPr>
        <w:jc w:val="right"/>
        <w:rPr>
          <w:b/>
          <w:szCs w:val="28"/>
        </w:rPr>
      </w:pPr>
      <w:r>
        <w:rPr>
          <w:b/>
          <w:szCs w:val="28"/>
        </w:rPr>
        <w:t xml:space="preserve"> </w:t>
      </w:r>
    </w:p>
    <w:p w:rsidR="007E12C9" w:rsidRDefault="007E12C9" w:rsidP="00F10266">
      <w:pPr>
        <w:jc w:val="center"/>
        <w:rPr>
          <w:b/>
          <w:sz w:val="28"/>
          <w:szCs w:val="28"/>
        </w:rPr>
      </w:pPr>
      <w:r w:rsidRPr="004F433A">
        <w:rPr>
          <w:b/>
          <w:sz w:val="28"/>
          <w:szCs w:val="28"/>
        </w:rPr>
        <w:t>ПОСТАНОВЛЕНИЕ</w:t>
      </w:r>
    </w:p>
    <w:p w:rsidR="00D81D16" w:rsidRPr="00E82B6E" w:rsidRDefault="00ED374E" w:rsidP="00E82B6E">
      <w:pPr>
        <w:rPr>
          <w:sz w:val="24"/>
          <w:szCs w:val="24"/>
        </w:rPr>
      </w:pPr>
      <w:r w:rsidRPr="00E82B6E">
        <w:rPr>
          <w:sz w:val="24"/>
          <w:szCs w:val="24"/>
        </w:rPr>
        <w:t>о</w:t>
      </w:r>
      <w:r w:rsidR="00F03474" w:rsidRPr="00E82B6E">
        <w:rPr>
          <w:sz w:val="24"/>
          <w:szCs w:val="24"/>
        </w:rPr>
        <w:t>т</w:t>
      </w:r>
      <w:r w:rsidR="005C552B">
        <w:rPr>
          <w:sz w:val="24"/>
          <w:szCs w:val="24"/>
        </w:rPr>
        <w:t xml:space="preserve">   17  </w:t>
      </w:r>
      <w:r w:rsidR="0003651E">
        <w:rPr>
          <w:sz w:val="24"/>
          <w:szCs w:val="24"/>
        </w:rPr>
        <w:t>января</w:t>
      </w:r>
      <w:r w:rsidR="00AF534F" w:rsidRPr="00E82B6E">
        <w:rPr>
          <w:sz w:val="24"/>
          <w:szCs w:val="24"/>
        </w:rPr>
        <w:t xml:space="preserve"> 202</w:t>
      </w:r>
      <w:r w:rsidR="0003651E">
        <w:rPr>
          <w:sz w:val="24"/>
          <w:szCs w:val="24"/>
        </w:rPr>
        <w:t>4</w:t>
      </w:r>
      <w:r w:rsidR="001C79B7" w:rsidRPr="00E82B6E">
        <w:rPr>
          <w:sz w:val="24"/>
          <w:szCs w:val="24"/>
        </w:rPr>
        <w:t xml:space="preserve"> года</w:t>
      </w:r>
      <w:r w:rsidR="00E82B6E" w:rsidRPr="00E82B6E">
        <w:rPr>
          <w:sz w:val="24"/>
          <w:szCs w:val="24"/>
        </w:rPr>
        <w:t xml:space="preserve">    </w:t>
      </w:r>
      <w:r w:rsidR="003C7EAB">
        <w:rPr>
          <w:sz w:val="24"/>
          <w:szCs w:val="24"/>
        </w:rPr>
        <w:t xml:space="preserve">                           </w:t>
      </w:r>
      <w:r w:rsidR="0003651E">
        <w:rPr>
          <w:sz w:val="24"/>
          <w:szCs w:val="24"/>
        </w:rPr>
        <w:t xml:space="preserve">        </w:t>
      </w:r>
      <w:r w:rsidR="001C79B7" w:rsidRPr="00E82B6E">
        <w:rPr>
          <w:sz w:val="24"/>
          <w:szCs w:val="24"/>
        </w:rPr>
        <w:t>№</w:t>
      </w:r>
      <w:r w:rsidR="005C552B">
        <w:rPr>
          <w:sz w:val="24"/>
          <w:szCs w:val="24"/>
        </w:rPr>
        <w:t>09</w:t>
      </w:r>
      <w:r w:rsidR="00E82B6E" w:rsidRPr="00E82B6E">
        <w:rPr>
          <w:sz w:val="24"/>
          <w:szCs w:val="24"/>
        </w:rPr>
        <w:t xml:space="preserve">                      </w:t>
      </w:r>
      <w:r w:rsidR="00E82B6E">
        <w:rPr>
          <w:sz w:val="24"/>
          <w:szCs w:val="24"/>
        </w:rPr>
        <w:t xml:space="preserve">              </w:t>
      </w:r>
      <w:r w:rsidR="00E82B6E" w:rsidRPr="00E82B6E">
        <w:rPr>
          <w:sz w:val="24"/>
          <w:szCs w:val="24"/>
        </w:rPr>
        <w:t xml:space="preserve">  с.Новая Ивановка</w:t>
      </w:r>
    </w:p>
    <w:p w:rsidR="008A5AD4" w:rsidRPr="007E12C9" w:rsidRDefault="008A5AD4" w:rsidP="00EE134D">
      <w:pPr>
        <w:jc w:val="center"/>
        <w:rPr>
          <w:sz w:val="28"/>
          <w:szCs w:val="28"/>
        </w:rPr>
      </w:pPr>
    </w:p>
    <w:p w:rsidR="00A71BCC" w:rsidRDefault="00BC1CBA" w:rsidP="003C7EAB">
      <w:pPr>
        <w:jc w:val="center"/>
        <w:rPr>
          <w:b/>
          <w:sz w:val="28"/>
          <w:szCs w:val="28"/>
        </w:rPr>
      </w:pPr>
      <w:r>
        <w:rPr>
          <w:b/>
          <w:sz w:val="28"/>
          <w:szCs w:val="28"/>
        </w:rPr>
        <w:t>О внесении   изменений   в постановление  от  25.01.2022г. №07 «</w:t>
      </w:r>
      <w:r w:rsidR="00314BA0" w:rsidRPr="00314BA0">
        <w:rPr>
          <w:b/>
          <w:sz w:val="28"/>
          <w:szCs w:val="28"/>
        </w:rPr>
        <w:t>Об утверждении муниципальной программы</w:t>
      </w:r>
      <w:r>
        <w:rPr>
          <w:b/>
          <w:sz w:val="28"/>
          <w:szCs w:val="28"/>
        </w:rPr>
        <w:t xml:space="preserve"> </w:t>
      </w:r>
      <w:r w:rsidR="00314BA0" w:rsidRPr="00314BA0">
        <w:rPr>
          <w:b/>
          <w:sz w:val="28"/>
          <w:szCs w:val="28"/>
        </w:rPr>
        <w:t>«</w:t>
      </w:r>
      <w:r w:rsidR="008B1A41">
        <w:rPr>
          <w:b/>
          <w:sz w:val="28"/>
          <w:szCs w:val="28"/>
        </w:rPr>
        <w:t>Улучшение условий и охраны труда в администрации</w:t>
      </w:r>
      <w:r>
        <w:rPr>
          <w:b/>
          <w:sz w:val="28"/>
          <w:szCs w:val="28"/>
        </w:rPr>
        <w:t xml:space="preserve">  </w:t>
      </w:r>
      <w:r w:rsidR="000A09DE">
        <w:rPr>
          <w:b/>
          <w:sz w:val="28"/>
          <w:szCs w:val="28"/>
        </w:rPr>
        <w:t xml:space="preserve">Симоновского </w:t>
      </w:r>
      <w:r w:rsidR="008B1A41">
        <w:rPr>
          <w:b/>
          <w:sz w:val="28"/>
          <w:szCs w:val="28"/>
        </w:rPr>
        <w:t xml:space="preserve"> МО </w:t>
      </w:r>
      <w:r w:rsidR="00314BA0" w:rsidRPr="00314BA0">
        <w:rPr>
          <w:b/>
          <w:sz w:val="28"/>
          <w:szCs w:val="28"/>
        </w:rPr>
        <w:t>на 202</w:t>
      </w:r>
      <w:r w:rsidR="00314BA0">
        <w:rPr>
          <w:b/>
          <w:sz w:val="28"/>
          <w:szCs w:val="28"/>
        </w:rPr>
        <w:t>2</w:t>
      </w:r>
      <w:r w:rsidR="00314BA0" w:rsidRPr="00314BA0">
        <w:rPr>
          <w:b/>
          <w:sz w:val="28"/>
          <w:szCs w:val="28"/>
        </w:rPr>
        <w:t>-202</w:t>
      </w:r>
      <w:r w:rsidR="00314BA0">
        <w:rPr>
          <w:b/>
          <w:sz w:val="28"/>
          <w:szCs w:val="28"/>
        </w:rPr>
        <w:t>4</w:t>
      </w:r>
      <w:r w:rsidR="00314BA0" w:rsidRPr="00314BA0">
        <w:rPr>
          <w:b/>
          <w:sz w:val="28"/>
          <w:szCs w:val="28"/>
        </w:rPr>
        <w:t xml:space="preserve"> годы»</w:t>
      </w:r>
      <w:r w:rsidR="00597E0D">
        <w:rPr>
          <w:b/>
          <w:sz w:val="28"/>
          <w:szCs w:val="28"/>
        </w:rPr>
        <w:t xml:space="preserve"> </w:t>
      </w:r>
      <w:r w:rsidR="00702A15">
        <w:rPr>
          <w:b/>
          <w:sz w:val="28"/>
          <w:szCs w:val="28"/>
        </w:rPr>
        <w:t>(с изменениями от 25.03.2022</w:t>
      </w:r>
      <w:r w:rsidR="00597E0D">
        <w:rPr>
          <w:b/>
          <w:sz w:val="28"/>
          <w:szCs w:val="28"/>
        </w:rPr>
        <w:t xml:space="preserve"> </w:t>
      </w:r>
      <w:r w:rsidR="00702A15">
        <w:rPr>
          <w:b/>
          <w:sz w:val="28"/>
          <w:szCs w:val="28"/>
        </w:rPr>
        <w:t>г. №29</w:t>
      </w:r>
      <w:r w:rsidR="000F18E5">
        <w:rPr>
          <w:b/>
          <w:sz w:val="28"/>
          <w:szCs w:val="28"/>
        </w:rPr>
        <w:t>, от 27.04.2022</w:t>
      </w:r>
      <w:r w:rsidR="00597E0D">
        <w:rPr>
          <w:b/>
          <w:sz w:val="28"/>
          <w:szCs w:val="28"/>
        </w:rPr>
        <w:t xml:space="preserve"> </w:t>
      </w:r>
      <w:r w:rsidR="000F18E5">
        <w:rPr>
          <w:b/>
          <w:sz w:val="28"/>
          <w:szCs w:val="28"/>
        </w:rPr>
        <w:t>г. №45</w:t>
      </w:r>
      <w:r w:rsidR="007A2CA4">
        <w:rPr>
          <w:b/>
          <w:sz w:val="28"/>
          <w:szCs w:val="28"/>
        </w:rPr>
        <w:t>, от 25.05.2022</w:t>
      </w:r>
      <w:r w:rsidR="00597E0D">
        <w:rPr>
          <w:b/>
          <w:sz w:val="28"/>
          <w:szCs w:val="28"/>
        </w:rPr>
        <w:t xml:space="preserve"> </w:t>
      </w:r>
      <w:r w:rsidR="007A2CA4">
        <w:rPr>
          <w:b/>
          <w:sz w:val="28"/>
          <w:szCs w:val="28"/>
        </w:rPr>
        <w:t>г. №51</w:t>
      </w:r>
      <w:r w:rsidR="002D7DE4">
        <w:rPr>
          <w:b/>
          <w:sz w:val="28"/>
          <w:szCs w:val="28"/>
        </w:rPr>
        <w:t>,от 10.06.2022</w:t>
      </w:r>
      <w:r w:rsidR="00597E0D">
        <w:rPr>
          <w:b/>
          <w:sz w:val="28"/>
          <w:szCs w:val="28"/>
        </w:rPr>
        <w:t xml:space="preserve"> </w:t>
      </w:r>
      <w:r w:rsidR="002D7DE4">
        <w:rPr>
          <w:b/>
          <w:sz w:val="28"/>
          <w:szCs w:val="28"/>
        </w:rPr>
        <w:t>г.</w:t>
      </w:r>
      <w:r w:rsidR="00597E0D">
        <w:rPr>
          <w:b/>
          <w:sz w:val="28"/>
          <w:szCs w:val="28"/>
        </w:rPr>
        <w:t xml:space="preserve"> </w:t>
      </w:r>
      <w:r w:rsidR="002D7DE4">
        <w:rPr>
          <w:b/>
          <w:sz w:val="28"/>
          <w:szCs w:val="28"/>
        </w:rPr>
        <w:t>№61</w:t>
      </w:r>
      <w:r w:rsidR="008C2506">
        <w:rPr>
          <w:b/>
          <w:sz w:val="28"/>
          <w:szCs w:val="28"/>
        </w:rPr>
        <w:t>, от 01.02.2023</w:t>
      </w:r>
      <w:r w:rsidR="00597E0D">
        <w:rPr>
          <w:b/>
          <w:sz w:val="28"/>
          <w:szCs w:val="28"/>
        </w:rPr>
        <w:t xml:space="preserve"> </w:t>
      </w:r>
      <w:r w:rsidR="008C2506">
        <w:rPr>
          <w:b/>
          <w:sz w:val="28"/>
          <w:szCs w:val="28"/>
        </w:rPr>
        <w:t>г.</w:t>
      </w:r>
      <w:r w:rsidR="00597E0D">
        <w:rPr>
          <w:b/>
          <w:sz w:val="28"/>
          <w:szCs w:val="28"/>
        </w:rPr>
        <w:t xml:space="preserve"> </w:t>
      </w:r>
      <w:r w:rsidR="008C2506">
        <w:rPr>
          <w:b/>
          <w:sz w:val="28"/>
          <w:szCs w:val="28"/>
        </w:rPr>
        <w:t>№05</w:t>
      </w:r>
      <w:r w:rsidR="00C56B86">
        <w:rPr>
          <w:b/>
          <w:sz w:val="28"/>
          <w:szCs w:val="28"/>
        </w:rPr>
        <w:t>, от 13.02.203</w:t>
      </w:r>
      <w:r w:rsidR="00597E0D">
        <w:rPr>
          <w:b/>
          <w:sz w:val="28"/>
          <w:szCs w:val="28"/>
        </w:rPr>
        <w:t xml:space="preserve"> </w:t>
      </w:r>
      <w:r w:rsidR="00C56B86">
        <w:rPr>
          <w:b/>
          <w:sz w:val="28"/>
          <w:szCs w:val="28"/>
        </w:rPr>
        <w:t>г. №26</w:t>
      </w:r>
      <w:r w:rsidR="002567DB">
        <w:rPr>
          <w:b/>
          <w:sz w:val="28"/>
          <w:szCs w:val="28"/>
        </w:rPr>
        <w:t>, от 27.12.2023</w:t>
      </w:r>
      <w:r w:rsidR="00597E0D">
        <w:rPr>
          <w:b/>
          <w:sz w:val="28"/>
          <w:szCs w:val="28"/>
        </w:rPr>
        <w:t xml:space="preserve"> </w:t>
      </w:r>
      <w:r w:rsidR="002567DB">
        <w:rPr>
          <w:b/>
          <w:sz w:val="28"/>
          <w:szCs w:val="28"/>
        </w:rPr>
        <w:t>г. №153</w:t>
      </w:r>
      <w:r w:rsidR="00702A15">
        <w:rPr>
          <w:b/>
          <w:sz w:val="28"/>
          <w:szCs w:val="28"/>
        </w:rPr>
        <w:t>)</w:t>
      </w:r>
    </w:p>
    <w:p w:rsidR="00314BA0" w:rsidRPr="00314BA0" w:rsidRDefault="00314BA0" w:rsidP="00314BA0">
      <w:pPr>
        <w:rPr>
          <w:b/>
          <w:sz w:val="28"/>
          <w:szCs w:val="28"/>
        </w:rPr>
      </w:pPr>
    </w:p>
    <w:p w:rsidR="00314BA0" w:rsidRDefault="00F56F65" w:rsidP="00A71BCC">
      <w:pPr>
        <w:ind w:firstLine="567"/>
        <w:jc w:val="both"/>
        <w:rPr>
          <w:sz w:val="28"/>
          <w:szCs w:val="28"/>
        </w:rPr>
      </w:pPr>
      <w:r w:rsidRPr="006D2E29">
        <w:rPr>
          <w:sz w:val="28"/>
          <w:szCs w:val="28"/>
        </w:rPr>
        <w:t>Руководствуясь</w:t>
      </w:r>
      <w:r w:rsidR="008B1A41">
        <w:rPr>
          <w:sz w:val="28"/>
          <w:szCs w:val="28"/>
        </w:rPr>
        <w:t xml:space="preserve"> Трудовым кодексом Российской Федерации, </w:t>
      </w:r>
      <w:r w:rsidRPr="006D2E29">
        <w:rPr>
          <w:sz w:val="28"/>
          <w:szCs w:val="28"/>
        </w:rPr>
        <w:t xml:space="preserve"> Бюджетным кодексом Российской Федерации</w:t>
      </w:r>
      <w:r>
        <w:rPr>
          <w:sz w:val="28"/>
          <w:szCs w:val="28"/>
        </w:rPr>
        <w:t xml:space="preserve">, </w:t>
      </w:r>
      <w:r w:rsidR="00A71BCC" w:rsidRPr="00E366F0">
        <w:rPr>
          <w:sz w:val="28"/>
          <w:szCs w:val="28"/>
        </w:rPr>
        <w:t>Федеральным Законом от 06.10.2003 года №131-ФЗ «Об общих принципах организации местного самоуправления в Российской Федерации»</w:t>
      </w:r>
      <w:r w:rsidR="00314BA0">
        <w:rPr>
          <w:sz w:val="28"/>
          <w:szCs w:val="28"/>
        </w:rPr>
        <w:t>,</w:t>
      </w:r>
      <w:r w:rsidR="00314BA0" w:rsidRPr="00314BA0">
        <w:rPr>
          <w:sz w:val="28"/>
          <w:szCs w:val="28"/>
        </w:rPr>
        <w:t xml:space="preserve"> </w:t>
      </w:r>
      <w:r w:rsidR="00A71BCC" w:rsidRPr="00E366F0">
        <w:rPr>
          <w:sz w:val="28"/>
          <w:szCs w:val="28"/>
        </w:rPr>
        <w:t xml:space="preserve"> Уставом </w:t>
      </w:r>
      <w:r w:rsidR="00D14D82">
        <w:rPr>
          <w:sz w:val="28"/>
          <w:szCs w:val="28"/>
        </w:rPr>
        <w:t xml:space="preserve"> Симоновского</w:t>
      </w:r>
      <w:r w:rsidR="00314BA0">
        <w:rPr>
          <w:sz w:val="28"/>
          <w:szCs w:val="28"/>
        </w:rPr>
        <w:t xml:space="preserve"> муниципального образования</w:t>
      </w:r>
      <w:r w:rsidR="00A71BCC" w:rsidRPr="00E366F0">
        <w:rPr>
          <w:sz w:val="28"/>
          <w:szCs w:val="28"/>
        </w:rPr>
        <w:t>,</w:t>
      </w:r>
    </w:p>
    <w:p w:rsidR="008B1A41" w:rsidRDefault="008B1A41" w:rsidP="00314BA0">
      <w:pPr>
        <w:ind w:firstLine="567"/>
        <w:jc w:val="both"/>
        <w:rPr>
          <w:b/>
          <w:sz w:val="28"/>
          <w:szCs w:val="28"/>
        </w:rPr>
      </w:pPr>
    </w:p>
    <w:p w:rsidR="008B1A41" w:rsidRDefault="00A71BCC" w:rsidP="008B1A41">
      <w:pPr>
        <w:ind w:firstLine="567"/>
        <w:jc w:val="both"/>
        <w:rPr>
          <w:b/>
          <w:sz w:val="28"/>
          <w:szCs w:val="28"/>
        </w:rPr>
      </w:pPr>
      <w:r w:rsidRPr="00314BA0">
        <w:rPr>
          <w:b/>
          <w:sz w:val="28"/>
          <w:szCs w:val="28"/>
        </w:rPr>
        <w:t xml:space="preserve"> ПОСТАНОВЛЯЕТ:</w:t>
      </w:r>
    </w:p>
    <w:p w:rsidR="008B1A41" w:rsidRDefault="008B1A41" w:rsidP="008B1A41">
      <w:pPr>
        <w:ind w:firstLine="567"/>
        <w:jc w:val="both"/>
        <w:rPr>
          <w:b/>
          <w:sz w:val="28"/>
          <w:szCs w:val="28"/>
        </w:rPr>
      </w:pPr>
    </w:p>
    <w:p w:rsidR="00A1612B" w:rsidRPr="00CB06B5" w:rsidRDefault="00A1612B" w:rsidP="00A1612B">
      <w:pPr>
        <w:pStyle w:val="aa"/>
        <w:ind w:left="1" w:firstLine="1"/>
        <w:jc w:val="both"/>
        <w:rPr>
          <w:rFonts w:ascii="Times New Roman" w:hAnsi="Times New Roman"/>
          <w:sz w:val="28"/>
          <w:szCs w:val="28"/>
        </w:rPr>
      </w:pPr>
      <w:r>
        <w:rPr>
          <w:rFonts w:ascii="Times New Roman" w:hAnsi="Times New Roman"/>
          <w:bCs/>
          <w:sz w:val="28"/>
          <w:szCs w:val="28"/>
        </w:rPr>
        <w:t xml:space="preserve">         </w:t>
      </w:r>
      <w:r w:rsidRPr="00CB06B5">
        <w:rPr>
          <w:rFonts w:ascii="Times New Roman" w:hAnsi="Times New Roman"/>
          <w:bCs/>
          <w:sz w:val="28"/>
          <w:szCs w:val="28"/>
        </w:rPr>
        <w:t xml:space="preserve">Внести  в  постановление  администрации  Симоновского муниципального образования Калининского муниципального района Саратовской области от </w:t>
      </w:r>
      <w:r>
        <w:rPr>
          <w:rFonts w:ascii="Times New Roman" w:hAnsi="Times New Roman"/>
          <w:sz w:val="28"/>
          <w:szCs w:val="28"/>
        </w:rPr>
        <w:t>25.01.2022г. №07</w:t>
      </w:r>
      <w:r w:rsidRPr="00CB06B5">
        <w:rPr>
          <w:rFonts w:ascii="Times New Roman" w:hAnsi="Times New Roman"/>
          <w:sz w:val="28"/>
          <w:szCs w:val="28"/>
        </w:rPr>
        <w:t xml:space="preserve"> </w:t>
      </w:r>
      <w:r w:rsidRPr="00A1612B">
        <w:rPr>
          <w:rFonts w:ascii="Times New Roman" w:hAnsi="Times New Roman"/>
          <w:sz w:val="28"/>
          <w:szCs w:val="28"/>
        </w:rPr>
        <w:t>«  Улучшение условий и охраны труда в администрации  Симоновского  МО на 2022-2024 годы</w:t>
      </w:r>
      <w:r w:rsidR="00AE5C43">
        <w:rPr>
          <w:rFonts w:ascii="Times New Roman" w:hAnsi="Times New Roman"/>
          <w:sz w:val="28"/>
          <w:szCs w:val="28"/>
        </w:rPr>
        <w:t>»</w:t>
      </w:r>
      <w:r w:rsidRPr="00CB06B5">
        <w:rPr>
          <w:rFonts w:ascii="Times New Roman" w:hAnsi="Times New Roman"/>
          <w:sz w:val="28"/>
          <w:szCs w:val="28"/>
        </w:rPr>
        <w:t xml:space="preserve">   следующие изменения:</w:t>
      </w:r>
    </w:p>
    <w:p w:rsidR="00A1612B" w:rsidRPr="00CB06B5" w:rsidRDefault="00A1612B" w:rsidP="00A1612B">
      <w:pPr>
        <w:pStyle w:val="aa"/>
        <w:jc w:val="both"/>
        <w:rPr>
          <w:rFonts w:ascii="Times New Roman" w:hAnsi="Times New Roman"/>
          <w:sz w:val="28"/>
          <w:szCs w:val="28"/>
        </w:rPr>
      </w:pPr>
      <w:r w:rsidRPr="00CB06B5">
        <w:rPr>
          <w:rFonts w:ascii="Times New Roman" w:hAnsi="Times New Roman"/>
          <w:sz w:val="28"/>
          <w:szCs w:val="28"/>
        </w:rPr>
        <w:t xml:space="preserve">         </w:t>
      </w:r>
      <w:r w:rsidRPr="00CB06B5">
        <w:rPr>
          <w:rFonts w:ascii="Times New Roman" w:hAnsi="Times New Roman"/>
          <w:color w:val="000000"/>
          <w:sz w:val="28"/>
          <w:szCs w:val="28"/>
        </w:rPr>
        <w:t>1.</w:t>
      </w:r>
      <w:r w:rsidRPr="00CB06B5">
        <w:rPr>
          <w:rFonts w:ascii="Times New Roman" w:hAnsi="Times New Roman"/>
          <w:sz w:val="28"/>
          <w:szCs w:val="28"/>
        </w:rPr>
        <w:t xml:space="preserve">Изложить в новой редакции    Паспорт  муниципальной  программы   </w:t>
      </w:r>
      <w:r w:rsidRPr="00CB06B5">
        <w:rPr>
          <w:rFonts w:ascii="Times New Roman" w:hAnsi="Times New Roman"/>
          <w:b/>
          <w:sz w:val="28"/>
          <w:szCs w:val="28"/>
        </w:rPr>
        <w:t xml:space="preserve">  </w:t>
      </w:r>
      <w:r w:rsidRPr="00CB06B5">
        <w:rPr>
          <w:rFonts w:ascii="Times New Roman" w:hAnsi="Times New Roman"/>
          <w:sz w:val="28"/>
          <w:szCs w:val="28"/>
        </w:rPr>
        <w:t>«</w:t>
      </w:r>
      <w:r>
        <w:rPr>
          <w:rFonts w:ascii="Times New Roman" w:hAnsi="Times New Roman"/>
          <w:sz w:val="28"/>
          <w:szCs w:val="28"/>
        </w:rPr>
        <w:t xml:space="preserve"> </w:t>
      </w:r>
      <w:r w:rsidRPr="00A1612B">
        <w:rPr>
          <w:rFonts w:ascii="Times New Roman" w:hAnsi="Times New Roman"/>
          <w:sz w:val="28"/>
          <w:szCs w:val="28"/>
        </w:rPr>
        <w:t>Улучшение условий и охраны труда в администрации  Симоновского  МО на 2022-2024 годы»,</w:t>
      </w:r>
      <w:r w:rsidRPr="00CB06B5">
        <w:rPr>
          <w:rFonts w:ascii="Times New Roman" w:hAnsi="Times New Roman"/>
          <w:sz w:val="28"/>
          <w:szCs w:val="28"/>
        </w:rPr>
        <w:t xml:space="preserve"> утвержденной  постановлением   </w:t>
      </w:r>
      <w:r w:rsidRPr="00CB06B5">
        <w:rPr>
          <w:rFonts w:ascii="Times New Roman" w:hAnsi="Times New Roman"/>
          <w:bCs/>
          <w:sz w:val="28"/>
          <w:szCs w:val="28"/>
        </w:rPr>
        <w:t xml:space="preserve">администрации  Симоновского муниципального образования Калининского муниципального </w:t>
      </w:r>
      <w:r>
        <w:rPr>
          <w:rFonts w:ascii="Times New Roman" w:hAnsi="Times New Roman"/>
          <w:bCs/>
          <w:sz w:val="28"/>
          <w:szCs w:val="28"/>
        </w:rPr>
        <w:t>района Саратовской области от 25.01.2022г. №07</w:t>
      </w:r>
      <w:r w:rsidR="00AA3B97">
        <w:rPr>
          <w:rFonts w:ascii="Times New Roman" w:hAnsi="Times New Roman"/>
          <w:bCs/>
          <w:sz w:val="28"/>
          <w:szCs w:val="28"/>
        </w:rPr>
        <w:t>.</w:t>
      </w:r>
    </w:p>
    <w:p w:rsidR="00A1612B" w:rsidRPr="00CB06B5" w:rsidRDefault="00A1612B" w:rsidP="00A1612B">
      <w:pPr>
        <w:pStyle w:val="aa"/>
        <w:jc w:val="both"/>
        <w:rPr>
          <w:rFonts w:ascii="Times New Roman" w:hAnsi="Times New Roman"/>
          <w:sz w:val="28"/>
          <w:szCs w:val="28"/>
        </w:rPr>
      </w:pPr>
      <w:r>
        <w:rPr>
          <w:rFonts w:ascii="Times New Roman" w:hAnsi="Times New Roman"/>
          <w:sz w:val="28"/>
          <w:szCs w:val="28"/>
        </w:rPr>
        <w:t xml:space="preserve">     </w:t>
      </w:r>
      <w:r w:rsidRPr="00CB06B5">
        <w:rPr>
          <w:rFonts w:ascii="Times New Roman" w:hAnsi="Times New Roman"/>
          <w:sz w:val="28"/>
          <w:szCs w:val="28"/>
        </w:rPr>
        <w:t xml:space="preserve"> </w:t>
      </w:r>
      <w:r w:rsidRPr="00CB06B5">
        <w:rPr>
          <w:rFonts w:ascii="Times New Roman" w:hAnsi="Times New Roman"/>
          <w:color w:val="000000"/>
          <w:sz w:val="28"/>
          <w:szCs w:val="28"/>
        </w:rPr>
        <w:t>2.Настоящее постановление ступает в силу с момента обнародования .</w:t>
      </w:r>
    </w:p>
    <w:p w:rsidR="00A1612B" w:rsidRPr="00CB06B5" w:rsidRDefault="00A1612B" w:rsidP="00A1612B">
      <w:pPr>
        <w:pStyle w:val="aa"/>
        <w:jc w:val="both"/>
        <w:rPr>
          <w:rFonts w:ascii="Times New Roman" w:hAnsi="Times New Roman"/>
          <w:color w:val="000000"/>
          <w:sz w:val="28"/>
          <w:szCs w:val="28"/>
        </w:rPr>
      </w:pPr>
      <w:r>
        <w:rPr>
          <w:rFonts w:ascii="Times New Roman" w:hAnsi="Times New Roman"/>
          <w:color w:val="000000"/>
          <w:sz w:val="28"/>
          <w:szCs w:val="28"/>
        </w:rPr>
        <w:t xml:space="preserve">     </w:t>
      </w:r>
      <w:r w:rsidRPr="00CB06B5">
        <w:rPr>
          <w:rFonts w:ascii="Times New Roman" w:hAnsi="Times New Roman"/>
          <w:color w:val="000000"/>
          <w:sz w:val="28"/>
          <w:szCs w:val="28"/>
        </w:rPr>
        <w:t xml:space="preserve"> 3.Контроль за исполнением настоящего постановления оставляю за собой.</w:t>
      </w:r>
    </w:p>
    <w:p w:rsidR="00A1612B" w:rsidRDefault="00A1612B" w:rsidP="008B1A41">
      <w:pPr>
        <w:ind w:firstLine="567"/>
        <w:jc w:val="both"/>
        <w:rPr>
          <w:sz w:val="28"/>
          <w:szCs w:val="28"/>
        </w:rPr>
      </w:pPr>
    </w:p>
    <w:p w:rsidR="00A1612B" w:rsidRDefault="00A1612B" w:rsidP="008B1A41">
      <w:pPr>
        <w:ind w:firstLine="567"/>
        <w:jc w:val="both"/>
        <w:rPr>
          <w:sz w:val="28"/>
          <w:szCs w:val="28"/>
        </w:rPr>
      </w:pPr>
    </w:p>
    <w:p w:rsidR="00314BA0" w:rsidRPr="00A1612B" w:rsidRDefault="00C56B86" w:rsidP="00A1612B">
      <w:pPr>
        <w:pStyle w:val="23"/>
        <w:rPr>
          <w:b w:val="0"/>
          <w:szCs w:val="26"/>
        </w:rPr>
      </w:pPr>
      <w:r>
        <w:rPr>
          <w:szCs w:val="28"/>
        </w:rPr>
        <w:t>Г</w:t>
      </w:r>
      <w:r w:rsidR="00FD7467">
        <w:rPr>
          <w:szCs w:val="28"/>
        </w:rPr>
        <w:t>лав</w:t>
      </w:r>
      <w:r>
        <w:rPr>
          <w:szCs w:val="28"/>
        </w:rPr>
        <w:t>а</w:t>
      </w:r>
      <w:r w:rsidR="00314BA0">
        <w:rPr>
          <w:szCs w:val="28"/>
        </w:rPr>
        <w:t xml:space="preserve"> администрации </w:t>
      </w:r>
    </w:p>
    <w:p w:rsidR="00884CAC" w:rsidRDefault="00D14D82" w:rsidP="00D5745C">
      <w:pPr>
        <w:jc w:val="both"/>
      </w:pPr>
      <w:r>
        <w:rPr>
          <w:b/>
          <w:sz w:val="28"/>
          <w:szCs w:val="28"/>
        </w:rPr>
        <w:t xml:space="preserve">Симоновского </w:t>
      </w:r>
      <w:r w:rsidR="00314BA0">
        <w:rPr>
          <w:b/>
          <w:sz w:val="28"/>
          <w:szCs w:val="28"/>
        </w:rPr>
        <w:t xml:space="preserve"> МО                                                 </w:t>
      </w:r>
      <w:r>
        <w:rPr>
          <w:b/>
          <w:sz w:val="28"/>
          <w:szCs w:val="28"/>
        </w:rPr>
        <w:t xml:space="preserve">           </w:t>
      </w:r>
      <w:r w:rsidR="002D3035">
        <w:rPr>
          <w:b/>
          <w:sz w:val="28"/>
          <w:szCs w:val="28"/>
        </w:rPr>
        <w:t>С.Н.Кузенков</w:t>
      </w:r>
    </w:p>
    <w:p w:rsidR="00884CAC" w:rsidRDefault="00884CAC" w:rsidP="00C37CA4"/>
    <w:p w:rsidR="00882D07" w:rsidRDefault="00882D07" w:rsidP="00C37CA4"/>
    <w:p w:rsidR="00C01407" w:rsidRDefault="00D5745C" w:rsidP="005E7ED1">
      <w:pPr>
        <w:rPr>
          <w:b/>
          <w:sz w:val="24"/>
          <w:szCs w:val="24"/>
        </w:rPr>
      </w:pPr>
      <w:r>
        <w:rPr>
          <w:sz w:val="16"/>
          <w:szCs w:val="16"/>
        </w:rPr>
        <w:t xml:space="preserve"> </w:t>
      </w:r>
    </w:p>
    <w:p w:rsidR="00E80987" w:rsidRDefault="00C01407" w:rsidP="005E7ED1">
      <w:pPr>
        <w:rPr>
          <w:b/>
          <w:sz w:val="24"/>
          <w:szCs w:val="24"/>
        </w:rPr>
      </w:pPr>
      <w:r>
        <w:rPr>
          <w:b/>
          <w:sz w:val="24"/>
          <w:szCs w:val="24"/>
        </w:rPr>
        <w:t xml:space="preserve">                                                                          </w:t>
      </w:r>
    </w:p>
    <w:p w:rsidR="003C7EAB" w:rsidRDefault="00E80987" w:rsidP="005E7ED1">
      <w:pPr>
        <w:rPr>
          <w:b/>
          <w:sz w:val="24"/>
          <w:szCs w:val="24"/>
        </w:rPr>
      </w:pPr>
      <w:r>
        <w:rPr>
          <w:b/>
          <w:sz w:val="24"/>
          <w:szCs w:val="24"/>
        </w:rPr>
        <w:t xml:space="preserve">                                                                         </w:t>
      </w:r>
      <w:r w:rsidR="00C01407">
        <w:rPr>
          <w:b/>
          <w:sz w:val="24"/>
          <w:szCs w:val="24"/>
        </w:rPr>
        <w:t xml:space="preserve"> </w:t>
      </w:r>
    </w:p>
    <w:p w:rsidR="003C7EAB" w:rsidRDefault="003C7EAB" w:rsidP="005E7ED1">
      <w:pPr>
        <w:rPr>
          <w:b/>
          <w:sz w:val="24"/>
          <w:szCs w:val="24"/>
        </w:rPr>
      </w:pPr>
    </w:p>
    <w:p w:rsidR="007C0028" w:rsidRPr="007C0028" w:rsidRDefault="0003651E" w:rsidP="005E7ED1">
      <w:pPr>
        <w:rPr>
          <w:b/>
          <w:sz w:val="16"/>
          <w:szCs w:val="16"/>
        </w:rPr>
      </w:pPr>
      <w:r>
        <w:rPr>
          <w:b/>
          <w:sz w:val="16"/>
          <w:szCs w:val="16"/>
        </w:rPr>
        <w:lastRenderedPageBreak/>
        <w:t xml:space="preserve"> </w:t>
      </w:r>
    </w:p>
    <w:p w:rsidR="003C7EAB" w:rsidRDefault="003C7EAB" w:rsidP="005E7ED1">
      <w:pPr>
        <w:rPr>
          <w:b/>
          <w:sz w:val="24"/>
          <w:szCs w:val="24"/>
        </w:rPr>
      </w:pPr>
    </w:p>
    <w:p w:rsidR="001304BB" w:rsidRPr="005E7ED1" w:rsidRDefault="003C7EAB" w:rsidP="005E7ED1">
      <w:pPr>
        <w:rPr>
          <w:b/>
          <w:sz w:val="24"/>
          <w:szCs w:val="24"/>
        </w:rPr>
      </w:pPr>
      <w:r>
        <w:rPr>
          <w:b/>
          <w:sz w:val="24"/>
          <w:szCs w:val="24"/>
        </w:rPr>
        <w:t xml:space="preserve">                                                                           </w:t>
      </w:r>
      <w:r w:rsidR="00C01407">
        <w:rPr>
          <w:b/>
          <w:sz w:val="24"/>
          <w:szCs w:val="24"/>
        </w:rPr>
        <w:t xml:space="preserve"> П</w:t>
      </w:r>
      <w:r w:rsidR="001304BB" w:rsidRPr="005E7ED1">
        <w:rPr>
          <w:b/>
          <w:sz w:val="24"/>
          <w:szCs w:val="24"/>
        </w:rPr>
        <w:t>риложение</w:t>
      </w:r>
    </w:p>
    <w:p w:rsidR="005E7ED1" w:rsidRPr="005E7ED1" w:rsidRDefault="00C01407" w:rsidP="00C01407">
      <w:pPr>
        <w:rPr>
          <w:b/>
          <w:sz w:val="24"/>
          <w:szCs w:val="24"/>
        </w:rPr>
      </w:pPr>
      <w:r>
        <w:rPr>
          <w:b/>
          <w:sz w:val="24"/>
          <w:szCs w:val="24"/>
        </w:rPr>
        <w:t xml:space="preserve">                                                                            </w:t>
      </w:r>
      <w:r w:rsidR="001304BB" w:rsidRPr="005E7ED1">
        <w:rPr>
          <w:b/>
          <w:sz w:val="24"/>
          <w:szCs w:val="24"/>
        </w:rPr>
        <w:t>к постановлению</w:t>
      </w:r>
      <w:r w:rsidR="005E7ED1" w:rsidRPr="005E7ED1">
        <w:rPr>
          <w:b/>
          <w:sz w:val="24"/>
          <w:szCs w:val="24"/>
        </w:rPr>
        <w:t xml:space="preserve"> администрации</w:t>
      </w:r>
    </w:p>
    <w:p w:rsidR="00C01407" w:rsidRDefault="00C01407" w:rsidP="00C01407">
      <w:pPr>
        <w:rPr>
          <w:b/>
          <w:sz w:val="24"/>
          <w:szCs w:val="24"/>
        </w:rPr>
      </w:pPr>
      <w:r>
        <w:rPr>
          <w:b/>
          <w:sz w:val="24"/>
          <w:szCs w:val="24"/>
        </w:rPr>
        <w:t xml:space="preserve">                                                                            </w:t>
      </w:r>
      <w:r w:rsidR="005E7ED1" w:rsidRPr="005E7ED1">
        <w:rPr>
          <w:b/>
          <w:sz w:val="24"/>
          <w:szCs w:val="24"/>
        </w:rPr>
        <w:t xml:space="preserve">Симоновксого  МО </w:t>
      </w:r>
      <w:r w:rsidR="007E12C9" w:rsidRPr="005E7ED1">
        <w:rPr>
          <w:b/>
          <w:sz w:val="24"/>
          <w:szCs w:val="24"/>
        </w:rPr>
        <w:t xml:space="preserve"> № </w:t>
      </w:r>
      <w:r w:rsidR="00C96F41" w:rsidRPr="005E7ED1">
        <w:rPr>
          <w:b/>
          <w:sz w:val="24"/>
          <w:szCs w:val="24"/>
        </w:rPr>
        <w:t>07</w:t>
      </w:r>
      <w:r w:rsidR="007E12C9" w:rsidRPr="005E7ED1">
        <w:rPr>
          <w:b/>
          <w:sz w:val="24"/>
          <w:szCs w:val="24"/>
        </w:rPr>
        <w:t xml:space="preserve"> </w:t>
      </w:r>
      <w:r w:rsidR="00C96F41" w:rsidRPr="005E7ED1">
        <w:rPr>
          <w:b/>
          <w:sz w:val="24"/>
          <w:szCs w:val="24"/>
        </w:rPr>
        <w:t>от 25</w:t>
      </w:r>
      <w:r w:rsidR="007E12C9" w:rsidRPr="005E7ED1">
        <w:rPr>
          <w:b/>
          <w:sz w:val="24"/>
          <w:szCs w:val="24"/>
        </w:rPr>
        <w:t>.</w:t>
      </w:r>
      <w:r w:rsidR="008B1A41" w:rsidRPr="005E7ED1">
        <w:rPr>
          <w:b/>
          <w:sz w:val="24"/>
          <w:szCs w:val="24"/>
        </w:rPr>
        <w:t>01</w:t>
      </w:r>
      <w:r w:rsidR="007E12C9" w:rsidRPr="005E7ED1">
        <w:rPr>
          <w:b/>
          <w:sz w:val="24"/>
          <w:szCs w:val="24"/>
        </w:rPr>
        <w:t>.202</w:t>
      </w:r>
      <w:r w:rsidR="00E82B6E" w:rsidRPr="005E7ED1">
        <w:rPr>
          <w:b/>
          <w:sz w:val="24"/>
          <w:szCs w:val="24"/>
        </w:rPr>
        <w:t>2</w:t>
      </w:r>
      <w:r w:rsidR="007E12C9" w:rsidRPr="005E7ED1">
        <w:rPr>
          <w:b/>
          <w:sz w:val="24"/>
          <w:szCs w:val="24"/>
        </w:rPr>
        <w:t>г.</w:t>
      </w:r>
    </w:p>
    <w:p w:rsidR="00C01407" w:rsidRDefault="00C01407" w:rsidP="00C01407">
      <w:pPr>
        <w:rPr>
          <w:b/>
          <w:sz w:val="24"/>
          <w:szCs w:val="24"/>
        </w:rPr>
      </w:pPr>
      <w:r>
        <w:rPr>
          <w:b/>
          <w:sz w:val="24"/>
          <w:szCs w:val="24"/>
        </w:rPr>
        <w:t xml:space="preserve">                                                                            </w:t>
      </w:r>
      <w:r w:rsidR="005E7ED1" w:rsidRPr="005E7ED1">
        <w:rPr>
          <w:b/>
          <w:sz w:val="24"/>
          <w:szCs w:val="24"/>
        </w:rPr>
        <w:t>(с изменениями от 25.03.2022г. №29</w:t>
      </w:r>
      <w:r w:rsidR="00412AEC">
        <w:rPr>
          <w:b/>
          <w:sz w:val="24"/>
          <w:szCs w:val="24"/>
        </w:rPr>
        <w:t xml:space="preserve">, </w:t>
      </w:r>
    </w:p>
    <w:p w:rsidR="00CE1184" w:rsidRDefault="00C01407" w:rsidP="00C01407">
      <w:pPr>
        <w:rPr>
          <w:b/>
          <w:sz w:val="24"/>
          <w:szCs w:val="24"/>
        </w:rPr>
      </w:pPr>
      <w:r>
        <w:rPr>
          <w:b/>
          <w:sz w:val="24"/>
          <w:szCs w:val="24"/>
        </w:rPr>
        <w:t xml:space="preserve">                                                                            </w:t>
      </w:r>
      <w:r w:rsidR="00412AEC">
        <w:rPr>
          <w:b/>
          <w:sz w:val="24"/>
          <w:szCs w:val="24"/>
        </w:rPr>
        <w:t>от</w:t>
      </w:r>
      <w:r w:rsidR="00B9247B">
        <w:rPr>
          <w:b/>
          <w:sz w:val="24"/>
          <w:szCs w:val="24"/>
        </w:rPr>
        <w:t>27</w:t>
      </w:r>
      <w:r w:rsidR="00AA3B97">
        <w:rPr>
          <w:b/>
          <w:sz w:val="24"/>
          <w:szCs w:val="24"/>
        </w:rPr>
        <w:t>.04.2022г. №</w:t>
      </w:r>
      <w:r w:rsidR="00B9247B">
        <w:rPr>
          <w:b/>
          <w:sz w:val="24"/>
          <w:szCs w:val="24"/>
        </w:rPr>
        <w:t>45</w:t>
      </w:r>
      <w:r w:rsidR="00412AEC">
        <w:rPr>
          <w:b/>
          <w:sz w:val="24"/>
          <w:szCs w:val="24"/>
        </w:rPr>
        <w:t>, от 25.05.2022г. №51</w:t>
      </w:r>
      <w:r w:rsidR="00CE1184">
        <w:rPr>
          <w:b/>
          <w:sz w:val="24"/>
          <w:szCs w:val="24"/>
        </w:rPr>
        <w:t>,</w:t>
      </w:r>
    </w:p>
    <w:p w:rsidR="00E01C94" w:rsidRDefault="00CE1184" w:rsidP="00C01407">
      <w:pPr>
        <w:rPr>
          <w:b/>
          <w:sz w:val="24"/>
          <w:szCs w:val="24"/>
        </w:rPr>
      </w:pPr>
      <w:r>
        <w:rPr>
          <w:b/>
          <w:sz w:val="24"/>
          <w:szCs w:val="24"/>
        </w:rPr>
        <w:t xml:space="preserve">                                                 </w:t>
      </w:r>
      <w:r w:rsidR="00E01C94">
        <w:rPr>
          <w:b/>
          <w:sz w:val="24"/>
          <w:szCs w:val="24"/>
        </w:rPr>
        <w:t xml:space="preserve">                           </w:t>
      </w:r>
      <w:r w:rsidR="007B7F5C">
        <w:rPr>
          <w:b/>
          <w:sz w:val="24"/>
          <w:szCs w:val="24"/>
        </w:rPr>
        <w:t>10</w:t>
      </w:r>
      <w:r>
        <w:rPr>
          <w:b/>
          <w:sz w:val="24"/>
          <w:szCs w:val="24"/>
        </w:rPr>
        <w:t>.06.2022г. №</w:t>
      </w:r>
      <w:r w:rsidR="007B7F5C">
        <w:rPr>
          <w:b/>
          <w:sz w:val="24"/>
          <w:szCs w:val="24"/>
        </w:rPr>
        <w:t>61</w:t>
      </w:r>
      <w:r w:rsidR="003C7EAB">
        <w:rPr>
          <w:b/>
          <w:sz w:val="24"/>
          <w:szCs w:val="24"/>
        </w:rPr>
        <w:t>, от 01.02.2023г.№05</w:t>
      </w:r>
      <w:r w:rsidR="00E01C94">
        <w:rPr>
          <w:b/>
          <w:sz w:val="24"/>
          <w:szCs w:val="24"/>
        </w:rPr>
        <w:t>,</w:t>
      </w:r>
    </w:p>
    <w:p w:rsidR="005C552B" w:rsidRDefault="00E01C94" w:rsidP="00C01407">
      <w:pPr>
        <w:rPr>
          <w:b/>
          <w:sz w:val="24"/>
          <w:szCs w:val="24"/>
        </w:rPr>
      </w:pPr>
      <w:r>
        <w:rPr>
          <w:b/>
          <w:sz w:val="24"/>
          <w:szCs w:val="24"/>
        </w:rPr>
        <w:t xml:space="preserve">                                                                             от 13.02.2023г. №26</w:t>
      </w:r>
      <w:r w:rsidR="00C56B86">
        <w:rPr>
          <w:b/>
          <w:sz w:val="24"/>
          <w:szCs w:val="24"/>
        </w:rPr>
        <w:t>, от 27.12.2023г. №153</w:t>
      </w:r>
      <w:r w:rsidR="005C552B">
        <w:rPr>
          <w:b/>
          <w:sz w:val="24"/>
          <w:szCs w:val="24"/>
        </w:rPr>
        <w:t>,</w:t>
      </w:r>
    </w:p>
    <w:p w:rsidR="001304BB" w:rsidRPr="005E7ED1" w:rsidRDefault="005C552B" w:rsidP="00C01407">
      <w:pPr>
        <w:rPr>
          <w:b/>
          <w:sz w:val="24"/>
          <w:szCs w:val="24"/>
        </w:rPr>
      </w:pPr>
      <w:r>
        <w:rPr>
          <w:b/>
          <w:sz w:val="24"/>
          <w:szCs w:val="24"/>
        </w:rPr>
        <w:t xml:space="preserve">                                                                             от 17.01.2024г. №09</w:t>
      </w:r>
      <w:r w:rsidR="00A04DEE">
        <w:rPr>
          <w:b/>
          <w:sz w:val="24"/>
          <w:szCs w:val="24"/>
        </w:rPr>
        <w:t>)</w:t>
      </w: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Pr="003A5210" w:rsidRDefault="00E73F9E" w:rsidP="001304BB">
      <w:pPr>
        <w:ind w:left="6096"/>
        <w:rPr>
          <w:rStyle w:val="af7"/>
          <w:color w:val="000000"/>
          <w:sz w:val="28"/>
          <w:szCs w:val="28"/>
        </w:rPr>
      </w:pPr>
    </w:p>
    <w:p w:rsidR="00A71BCC" w:rsidRPr="004C5384" w:rsidRDefault="00A71BCC" w:rsidP="008B1A41">
      <w:pPr>
        <w:jc w:val="center"/>
        <w:rPr>
          <w:b/>
          <w:sz w:val="48"/>
          <w:szCs w:val="48"/>
        </w:rPr>
      </w:pPr>
      <w:r w:rsidRPr="004C5384">
        <w:rPr>
          <w:b/>
          <w:sz w:val="48"/>
          <w:szCs w:val="48"/>
        </w:rPr>
        <w:t>Муниципальная программа</w:t>
      </w:r>
    </w:p>
    <w:p w:rsidR="004C5384" w:rsidRPr="004C5384" w:rsidRDefault="00314BA0" w:rsidP="008B1A41">
      <w:pPr>
        <w:jc w:val="center"/>
        <w:rPr>
          <w:b/>
          <w:sz w:val="48"/>
          <w:szCs w:val="48"/>
        </w:rPr>
      </w:pPr>
      <w:r w:rsidRPr="004C5384">
        <w:rPr>
          <w:b/>
          <w:sz w:val="48"/>
          <w:szCs w:val="48"/>
        </w:rPr>
        <w:t>"</w:t>
      </w:r>
      <w:r w:rsidR="008B1A41" w:rsidRPr="004C5384">
        <w:rPr>
          <w:b/>
          <w:sz w:val="48"/>
          <w:szCs w:val="48"/>
        </w:rPr>
        <w:t xml:space="preserve"> Улучшение условий и охраны труда </w:t>
      </w:r>
    </w:p>
    <w:p w:rsidR="004C5384" w:rsidRPr="004C5384" w:rsidRDefault="008B1A41" w:rsidP="008B1A41">
      <w:pPr>
        <w:jc w:val="center"/>
        <w:rPr>
          <w:b/>
          <w:sz w:val="48"/>
          <w:szCs w:val="48"/>
        </w:rPr>
      </w:pPr>
      <w:r w:rsidRPr="004C5384">
        <w:rPr>
          <w:b/>
          <w:sz w:val="48"/>
          <w:szCs w:val="48"/>
        </w:rPr>
        <w:t xml:space="preserve">в администрации </w:t>
      </w:r>
      <w:r w:rsidR="004C5384" w:rsidRPr="004C5384">
        <w:rPr>
          <w:b/>
          <w:sz w:val="48"/>
          <w:szCs w:val="48"/>
        </w:rPr>
        <w:t xml:space="preserve"> Симоновского</w:t>
      </w:r>
      <w:r w:rsidRPr="004C5384">
        <w:rPr>
          <w:b/>
          <w:sz w:val="48"/>
          <w:szCs w:val="48"/>
        </w:rPr>
        <w:t xml:space="preserve"> МО </w:t>
      </w:r>
    </w:p>
    <w:p w:rsidR="00A71BCC" w:rsidRPr="004C5384" w:rsidRDefault="008B1A41" w:rsidP="008B1A41">
      <w:pPr>
        <w:jc w:val="center"/>
        <w:rPr>
          <w:sz w:val="48"/>
          <w:szCs w:val="48"/>
        </w:rPr>
      </w:pPr>
      <w:r w:rsidRPr="004C5384">
        <w:rPr>
          <w:b/>
          <w:sz w:val="48"/>
          <w:szCs w:val="48"/>
        </w:rPr>
        <w:t xml:space="preserve">на 2022-2024 годы </w:t>
      </w:r>
      <w:r w:rsidR="00314BA0" w:rsidRPr="004C5384">
        <w:rPr>
          <w:b/>
          <w:sz w:val="48"/>
          <w:szCs w:val="48"/>
        </w:rPr>
        <w:t>"</w:t>
      </w:r>
    </w:p>
    <w:p w:rsidR="00A71BCC" w:rsidRPr="004C5384" w:rsidRDefault="00A71BCC" w:rsidP="008B1A41">
      <w:pPr>
        <w:jc w:val="center"/>
        <w:rPr>
          <w:sz w:val="48"/>
          <w:szCs w:val="48"/>
        </w:rPr>
      </w:pPr>
    </w:p>
    <w:p w:rsidR="00A71BCC" w:rsidRPr="004C5384" w:rsidRDefault="00A71BCC" w:rsidP="00314BA0">
      <w:pPr>
        <w:jc w:val="center"/>
        <w:rPr>
          <w:sz w:val="48"/>
          <w:szCs w:val="48"/>
        </w:rPr>
      </w:pPr>
    </w:p>
    <w:p w:rsidR="00A71BCC" w:rsidRPr="004C5384" w:rsidRDefault="00A71BCC" w:rsidP="00A71BCC">
      <w:pPr>
        <w:jc w:val="both"/>
        <w:rPr>
          <w:sz w:val="48"/>
          <w:szCs w:val="48"/>
        </w:rPr>
      </w:pPr>
    </w:p>
    <w:p w:rsidR="00A71BCC" w:rsidRPr="004C5384" w:rsidRDefault="00A71BCC" w:rsidP="00A71BCC">
      <w:pPr>
        <w:jc w:val="both"/>
        <w:rPr>
          <w:sz w:val="48"/>
          <w:szCs w:val="4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Default="00A71BCC" w:rsidP="00A71BCC">
      <w:pPr>
        <w:jc w:val="both"/>
        <w:rPr>
          <w:sz w:val="28"/>
          <w:szCs w:val="28"/>
        </w:rPr>
      </w:pPr>
    </w:p>
    <w:p w:rsidR="00314BA0" w:rsidRDefault="00314BA0" w:rsidP="00A71BCC">
      <w:pPr>
        <w:jc w:val="both"/>
        <w:rPr>
          <w:sz w:val="28"/>
          <w:szCs w:val="28"/>
        </w:rPr>
      </w:pPr>
    </w:p>
    <w:p w:rsidR="00314BA0" w:rsidRDefault="00314BA0" w:rsidP="00A71BCC">
      <w:pPr>
        <w:jc w:val="both"/>
        <w:rPr>
          <w:sz w:val="28"/>
          <w:szCs w:val="28"/>
        </w:rPr>
      </w:pPr>
    </w:p>
    <w:p w:rsidR="00A71BCC" w:rsidRPr="00C0089F" w:rsidRDefault="00314BA0" w:rsidP="00712367">
      <w:pPr>
        <w:jc w:val="center"/>
        <w:rPr>
          <w:b/>
          <w:sz w:val="28"/>
          <w:szCs w:val="28"/>
        </w:rPr>
      </w:pPr>
      <w:r>
        <w:rPr>
          <w:b/>
          <w:sz w:val="28"/>
          <w:szCs w:val="28"/>
        </w:rPr>
        <w:t xml:space="preserve">с. </w:t>
      </w:r>
      <w:r w:rsidR="004C5384">
        <w:rPr>
          <w:b/>
          <w:sz w:val="28"/>
          <w:szCs w:val="28"/>
        </w:rPr>
        <w:t xml:space="preserve"> Новая Ивановка</w:t>
      </w:r>
    </w:p>
    <w:p w:rsidR="00A71BCC" w:rsidRPr="00C0089F" w:rsidRDefault="00A71BCC" w:rsidP="00A71BCC">
      <w:pPr>
        <w:jc w:val="center"/>
        <w:rPr>
          <w:b/>
          <w:sz w:val="28"/>
          <w:szCs w:val="28"/>
        </w:rPr>
      </w:pPr>
      <w:r w:rsidRPr="00C0089F">
        <w:rPr>
          <w:b/>
          <w:sz w:val="28"/>
          <w:szCs w:val="28"/>
        </w:rPr>
        <w:t>202</w:t>
      </w:r>
      <w:r w:rsidR="008B1A41">
        <w:rPr>
          <w:b/>
          <w:sz w:val="28"/>
          <w:szCs w:val="28"/>
        </w:rPr>
        <w:t>2</w:t>
      </w:r>
      <w:r w:rsidRPr="00C0089F">
        <w:rPr>
          <w:b/>
          <w:sz w:val="28"/>
          <w:szCs w:val="28"/>
        </w:rPr>
        <w:t xml:space="preserve"> год</w:t>
      </w:r>
    </w:p>
    <w:p w:rsidR="006C3B9D" w:rsidRDefault="006C3B9D" w:rsidP="008B1A41">
      <w:pPr>
        <w:jc w:val="center"/>
        <w:rPr>
          <w:b/>
          <w:sz w:val="28"/>
          <w:szCs w:val="28"/>
        </w:rPr>
      </w:pPr>
    </w:p>
    <w:p w:rsidR="003C7EAB" w:rsidRDefault="003C7EAB" w:rsidP="008B1A41">
      <w:pPr>
        <w:jc w:val="center"/>
        <w:rPr>
          <w:b/>
          <w:sz w:val="28"/>
          <w:szCs w:val="28"/>
        </w:rPr>
      </w:pPr>
    </w:p>
    <w:p w:rsidR="003C7EAB" w:rsidRDefault="003C7EAB" w:rsidP="008B1A41">
      <w:pPr>
        <w:jc w:val="center"/>
        <w:rPr>
          <w:b/>
          <w:sz w:val="28"/>
          <w:szCs w:val="28"/>
        </w:rPr>
      </w:pPr>
    </w:p>
    <w:p w:rsidR="00980D69" w:rsidRDefault="00A71BCC" w:rsidP="008B1A41">
      <w:pPr>
        <w:jc w:val="center"/>
        <w:rPr>
          <w:b/>
          <w:sz w:val="28"/>
          <w:szCs w:val="28"/>
        </w:rPr>
      </w:pPr>
      <w:r w:rsidRPr="00C0089F">
        <w:rPr>
          <w:b/>
          <w:sz w:val="28"/>
          <w:szCs w:val="28"/>
        </w:rPr>
        <w:t xml:space="preserve">Паспорт </w:t>
      </w:r>
    </w:p>
    <w:p w:rsidR="00A71BCC" w:rsidRDefault="00A71BCC" w:rsidP="008B1A41">
      <w:pPr>
        <w:jc w:val="center"/>
        <w:rPr>
          <w:b/>
          <w:sz w:val="28"/>
          <w:szCs w:val="28"/>
        </w:rPr>
      </w:pPr>
      <w:r w:rsidRPr="00C0089F">
        <w:rPr>
          <w:b/>
          <w:sz w:val="28"/>
          <w:szCs w:val="28"/>
        </w:rPr>
        <w:t>муниципальной программы</w:t>
      </w:r>
    </w:p>
    <w:p w:rsidR="0090123D" w:rsidRDefault="00314BA0" w:rsidP="008B1A41">
      <w:pPr>
        <w:jc w:val="center"/>
        <w:rPr>
          <w:b/>
          <w:sz w:val="28"/>
          <w:szCs w:val="28"/>
        </w:rPr>
      </w:pPr>
      <w:r>
        <w:rPr>
          <w:b/>
          <w:sz w:val="28"/>
          <w:szCs w:val="28"/>
        </w:rPr>
        <w:t>"</w:t>
      </w:r>
      <w:r w:rsidR="008B1A41">
        <w:rPr>
          <w:b/>
          <w:sz w:val="28"/>
          <w:szCs w:val="28"/>
        </w:rPr>
        <w:t xml:space="preserve">Улучшение условий и охраны труда в администрации </w:t>
      </w:r>
    </w:p>
    <w:p w:rsidR="00314BA0" w:rsidRPr="00C0089F" w:rsidRDefault="0090123D" w:rsidP="008B1A41">
      <w:pPr>
        <w:jc w:val="center"/>
        <w:rPr>
          <w:sz w:val="28"/>
          <w:szCs w:val="28"/>
        </w:rPr>
      </w:pPr>
      <w:r>
        <w:rPr>
          <w:b/>
          <w:sz w:val="28"/>
          <w:szCs w:val="28"/>
        </w:rPr>
        <w:t xml:space="preserve"> Симоновского </w:t>
      </w:r>
      <w:r w:rsidR="008B1A41">
        <w:rPr>
          <w:b/>
          <w:sz w:val="28"/>
          <w:szCs w:val="28"/>
        </w:rPr>
        <w:t xml:space="preserve"> МО </w:t>
      </w:r>
      <w:r w:rsidR="008B1A41" w:rsidRPr="00314BA0">
        <w:rPr>
          <w:b/>
          <w:sz w:val="28"/>
          <w:szCs w:val="28"/>
        </w:rPr>
        <w:t>на 202</w:t>
      </w:r>
      <w:r w:rsidR="008B1A41">
        <w:rPr>
          <w:b/>
          <w:sz w:val="28"/>
          <w:szCs w:val="28"/>
        </w:rPr>
        <w:t>2</w:t>
      </w:r>
      <w:r w:rsidR="008B1A41" w:rsidRPr="00314BA0">
        <w:rPr>
          <w:b/>
          <w:sz w:val="28"/>
          <w:szCs w:val="28"/>
        </w:rPr>
        <w:t>-202</w:t>
      </w:r>
      <w:r w:rsidR="008B1A41">
        <w:rPr>
          <w:b/>
          <w:sz w:val="28"/>
          <w:szCs w:val="28"/>
        </w:rPr>
        <w:t>4</w:t>
      </w:r>
      <w:r w:rsidR="008B1A41" w:rsidRPr="00314BA0">
        <w:rPr>
          <w:b/>
          <w:sz w:val="28"/>
          <w:szCs w:val="28"/>
        </w:rPr>
        <w:t xml:space="preserve"> годы</w:t>
      </w:r>
      <w:r w:rsidR="00314BA0">
        <w:rPr>
          <w:b/>
          <w:sz w:val="28"/>
          <w:szCs w:val="28"/>
        </w:rPr>
        <w:t>"</w:t>
      </w:r>
    </w:p>
    <w:p w:rsidR="00314BA0" w:rsidRPr="00C0089F" w:rsidRDefault="00314BA0" w:rsidP="00314BA0">
      <w:pPr>
        <w:jc w:val="center"/>
        <w:rPr>
          <w:sz w:val="28"/>
          <w:szCs w:val="28"/>
        </w:rPr>
      </w:pPr>
    </w:p>
    <w:p w:rsidR="00A71BCC" w:rsidRDefault="00A71BCC" w:rsidP="00A71BCC">
      <w:pPr>
        <w:jc w:val="center"/>
        <w:rPr>
          <w:b/>
          <w:sz w:val="28"/>
          <w:szCs w:val="28"/>
        </w:rPr>
      </w:pPr>
    </w:p>
    <w:tbl>
      <w:tblPr>
        <w:tblW w:w="9590" w:type="dxa"/>
        <w:tblInd w:w="157" w:type="dxa"/>
        <w:tblLayout w:type="fixed"/>
        <w:tblLook w:val="0000"/>
      </w:tblPr>
      <w:tblGrid>
        <w:gridCol w:w="2503"/>
        <w:gridCol w:w="7087"/>
      </w:tblGrid>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tcPr>
          <w:p w:rsidR="008B1A41" w:rsidRPr="008B1A41" w:rsidRDefault="008B1A41" w:rsidP="008B1A41">
            <w:pPr>
              <w:jc w:val="both"/>
              <w:rPr>
                <w:sz w:val="28"/>
                <w:szCs w:val="28"/>
              </w:rPr>
            </w:pPr>
            <w:r w:rsidRPr="008B1A41">
              <w:rPr>
                <w:sz w:val="28"/>
                <w:szCs w:val="28"/>
              </w:rPr>
              <w:t xml:space="preserve">"Улучшение условий и охраны труда в администрации </w:t>
            </w:r>
            <w:r w:rsidR="000C3BF8">
              <w:rPr>
                <w:sz w:val="28"/>
                <w:szCs w:val="28"/>
              </w:rPr>
              <w:t xml:space="preserve"> </w:t>
            </w:r>
            <w:r w:rsidRPr="008B1A41">
              <w:rPr>
                <w:sz w:val="28"/>
                <w:szCs w:val="28"/>
              </w:rPr>
              <w:t xml:space="preserve"> </w:t>
            </w:r>
            <w:r w:rsidR="000C3BF8">
              <w:rPr>
                <w:sz w:val="28"/>
                <w:szCs w:val="28"/>
              </w:rPr>
              <w:t xml:space="preserve">Симоновского  </w:t>
            </w:r>
            <w:r w:rsidRPr="008B1A41">
              <w:rPr>
                <w:sz w:val="28"/>
                <w:szCs w:val="28"/>
              </w:rPr>
              <w:t>МО на 2022-2024 годы"</w:t>
            </w:r>
          </w:p>
          <w:p w:rsidR="00A71BCC" w:rsidRPr="00C0089F" w:rsidRDefault="00A71BCC" w:rsidP="00AA0CD0">
            <w:pPr>
              <w:jc w:val="both"/>
              <w:rPr>
                <w:sz w:val="28"/>
                <w:szCs w:val="28"/>
              </w:rPr>
            </w:pP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A71BCC" w:rsidP="008B1A41">
            <w:pPr>
              <w:jc w:val="both"/>
              <w:rPr>
                <w:sz w:val="28"/>
                <w:szCs w:val="28"/>
              </w:rPr>
            </w:pPr>
            <w:r w:rsidRPr="00C0089F">
              <w:rPr>
                <w:sz w:val="28"/>
                <w:szCs w:val="28"/>
              </w:rPr>
              <w:t xml:space="preserve">Федеральный закон от </w:t>
            </w:r>
            <w:r>
              <w:rPr>
                <w:sz w:val="28"/>
                <w:szCs w:val="28"/>
              </w:rPr>
              <w:t>0</w:t>
            </w:r>
            <w:r w:rsidRPr="00C0089F">
              <w:rPr>
                <w:sz w:val="28"/>
                <w:szCs w:val="28"/>
              </w:rPr>
              <w:t>6 октября 2003 года №131</w:t>
            </w:r>
            <w:r>
              <w:rPr>
                <w:sz w:val="28"/>
                <w:szCs w:val="28"/>
              </w:rPr>
              <w:t>-</w:t>
            </w:r>
            <w:r w:rsidRPr="00C0089F">
              <w:rPr>
                <w:sz w:val="28"/>
                <w:szCs w:val="28"/>
              </w:rPr>
              <w:t>ФЗ «Об общих принципах организации местного самоуправления в Российской Федерации»;</w:t>
            </w:r>
            <w:r>
              <w:rPr>
                <w:sz w:val="28"/>
                <w:szCs w:val="28"/>
              </w:rPr>
              <w:t xml:space="preserve"> </w:t>
            </w:r>
            <w:r w:rsidR="008B1A41">
              <w:rPr>
                <w:sz w:val="28"/>
                <w:szCs w:val="28"/>
              </w:rPr>
              <w:t>Трудовой кодекс</w:t>
            </w:r>
            <w:r w:rsidRPr="00C0089F">
              <w:rPr>
                <w:sz w:val="28"/>
                <w:szCs w:val="28"/>
              </w:rPr>
              <w:t xml:space="preserve"> Российской Федерации</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Исполнители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90154A" w:rsidP="00E45715">
            <w:pPr>
              <w:jc w:val="both"/>
              <w:rPr>
                <w:sz w:val="28"/>
                <w:szCs w:val="28"/>
              </w:rPr>
            </w:pPr>
            <w:r>
              <w:rPr>
                <w:sz w:val="28"/>
                <w:szCs w:val="28"/>
              </w:rPr>
              <w:t xml:space="preserve">Администрация </w:t>
            </w:r>
            <w:r w:rsidR="00E45715">
              <w:rPr>
                <w:sz w:val="28"/>
                <w:szCs w:val="28"/>
              </w:rPr>
              <w:t xml:space="preserve"> Симоновского</w:t>
            </w:r>
            <w:r>
              <w:rPr>
                <w:sz w:val="28"/>
                <w:szCs w:val="28"/>
              </w:rPr>
              <w:t xml:space="preserve"> муниципального образования Калининского муниципального района Саратовской области</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Цель и задачи программы</w:t>
            </w:r>
          </w:p>
        </w:tc>
        <w:tc>
          <w:tcPr>
            <w:tcW w:w="7087" w:type="dxa"/>
            <w:tcBorders>
              <w:top w:val="single" w:sz="4" w:space="0" w:color="000000"/>
              <w:left w:val="single" w:sz="4" w:space="0" w:color="000000"/>
              <w:bottom w:val="single" w:sz="4" w:space="0" w:color="000000"/>
              <w:right w:val="single" w:sz="4" w:space="0" w:color="000000"/>
            </w:tcBorders>
          </w:tcPr>
          <w:p w:rsidR="008B1A41" w:rsidRPr="008B1A41" w:rsidRDefault="00A71BCC" w:rsidP="00F56F65">
            <w:pPr>
              <w:jc w:val="both"/>
              <w:rPr>
                <w:sz w:val="28"/>
                <w:szCs w:val="28"/>
              </w:rPr>
            </w:pPr>
            <w:r w:rsidRPr="008B1A41">
              <w:rPr>
                <w:sz w:val="28"/>
                <w:szCs w:val="28"/>
              </w:rPr>
              <w:t>Цель программы:</w:t>
            </w:r>
          </w:p>
          <w:p w:rsidR="008B1A41" w:rsidRPr="008B1A41" w:rsidRDefault="008B1A41" w:rsidP="00F56F65">
            <w:pPr>
              <w:jc w:val="both"/>
              <w:rPr>
                <w:sz w:val="28"/>
                <w:szCs w:val="28"/>
              </w:rPr>
            </w:pPr>
            <w:r w:rsidRPr="008B1A41">
              <w:rPr>
                <w:sz w:val="28"/>
                <w:szCs w:val="28"/>
              </w:rPr>
              <w:t xml:space="preserve"> - предупреждение и профилактика травматизма и профессиональной заболеваемости, улучшение условий труда работников муниципальн</w:t>
            </w:r>
            <w:r>
              <w:rPr>
                <w:sz w:val="28"/>
                <w:szCs w:val="28"/>
              </w:rPr>
              <w:t>ого</w:t>
            </w:r>
            <w:r w:rsidRPr="008B1A41">
              <w:rPr>
                <w:sz w:val="28"/>
                <w:szCs w:val="28"/>
              </w:rPr>
              <w:t xml:space="preserve"> учреждени</w:t>
            </w:r>
            <w:r>
              <w:rPr>
                <w:sz w:val="28"/>
                <w:szCs w:val="28"/>
              </w:rPr>
              <w:t>я</w:t>
            </w:r>
            <w:r w:rsidRPr="008B1A41">
              <w:rPr>
                <w:sz w:val="28"/>
                <w:szCs w:val="28"/>
              </w:rPr>
              <w:t>;</w:t>
            </w:r>
          </w:p>
          <w:p w:rsidR="008B1A41" w:rsidRPr="008B1A41" w:rsidRDefault="008B1A41" w:rsidP="00F56F65">
            <w:pPr>
              <w:jc w:val="both"/>
              <w:rPr>
                <w:sz w:val="28"/>
                <w:szCs w:val="28"/>
              </w:rPr>
            </w:pPr>
            <w:r w:rsidRPr="008B1A41">
              <w:rPr>
                <w:sz w:val="28"/>
                <w:szCs w:val="28"/>
              </w:rPr>
              <w:t>Задачи программы:</w:t>
            </w:r>
          </w:p>
          <w:p w:rsidR="00A71BCC" w:rsidRPr="008B1A41" w:rsidRDefault="008B1A41" w:rsidP="00F56F65">
            <w:pPr>
              <w:jc w:val="both"/>
              <w:rPr>
                <w:sz w:val="28"/>
                <w:szCs w:val="28"/>
              </w:rPr>
            </w:pPr>
            <w:r w:rsidRPr="008B1A41">
              <w:rPr>
                <w:sz w:val="28"/>
                <w:szCs w:val="28"/>
              </w:rPr>
              <w:t>- создание безопасных условий труда в муниципальн</w:t>
            </w:r>
            <w:r>
              <w:rPr>
                <w:sz w:val="28"/>
                <w:szCs w:val="28"/>
              </w:rPr>
              <w:t>ом</w:t>
            </w:r>
            <w:r w:rsidRPr="008B1A41">
              <w:rPr>
                <w:sz w:val="28"/>
                <w:szCs w:val="28"/>
              </w:rPr>
              <w:t xml:space="preserve"> учреждени</w:t>
            </w:r>
            <w:r>
              <w:rPr>
                <w:sz w:val="28"/>
                <w:szCs w:val="28"/>
              </w:rPr>
              <w:t>и</w:t>
            </w:r>
          </w:p>
          <w:p w:rsidR="00F56F65" w:rsidRPr="00C0089F" w:rsidRDefault="00F56F65" w:rsidP="008B1A41">
            <w:pPr>
              <w:jc w:val="both"/>
              <w:rPr>
                <w:sz w:val="28"/>
                <w:szCs w:val="28"/>
              </w:rPr>
            </w:pP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A71BCC" w:rsidP="0090154A">
            <w:pPr>
              <w:jc w:val="both"/>
              <w:rPr>
                <w:sz w:val="28"/>
                <w:szCs w:val="28"/>
              </w:rPr>
            </w:pPr>
            <w:r w:rsidRPr="00C0089F">
              <w:rPr>
                <w:sz w:val="28"/>
                <w:szCs w:val="28"/>
              </w:rPr>
              <w:t>202</w:t>
            </w:r>
            <w:r w:rsidR="0090154A">
              <w:rPr>
                <w:sz w:val="28"/>
                <w:szCs w:val="28"/>
              </w:rPr>
              <w:t>2</w:t>
            </w:r>
            <w:r w:rsidRPr="00C0089F">
              <w:rPr>
                <w:sz w:val="28"/>
                <w:szCs w:val="28"/>
              </w:rPr>
              <w:t>-202</w:t>
            </w:r>
            <w:r w:rsidR="0090154A">
              <w:rPr>
                <w:sz w:val="28"/>
                <w:szCs w:val="28"/>
              </w:rPr>
              <w:t>4</w:t>
            </w:r>
            <w:r w:rsidRPr="00C0089F">
              <w:rPr>
                <w:sz w:val="28"/>
                <w:szCs w:val="28"/>
              </w:rPr>
              <w:t xml:space="preserve"> г</w:t>
            </w:r>
            <w:r>
              <w:rPr>
                <w:sz w:val="28"/>
                <w:szCs w:val="28"/>
              </w:rPr>
              <w:t>г</w:t>
            </w:r>
            <w:r w:rsidRPr="00C0089F">
              <w:rPr>
                <w:sz w:val="28"/>
                <w:szCs w:val="28"/>
              </w:rPr>
              <w:t>.</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Объем и источники финансирования программы</w:t>
            </w:r>
          </w:p>
        </w:tc>
        <w:tc>
          <w:tcPr>
            <w:tcW w:w="7087" w:type="dxa"/>
            <w:tcBorders>
              <w:top w:val="single" w:sz="4" w:space="0" w:color="000000"/>
              <w:left w:val="single" w:sz="4" w:space="0" w:color="000000"/>
              <w:bottom w:val="single" w:sz="4" w:space="0" w:color="000000"/>
              <w:right w:val="single" w:sz="4" w:space="0" w:color="000000"/>
            </w:tcBorders>
          </w:tcPr>
          <w:p w:rsidR="00486EB6" w:rsidRDefault="00A71BCC" w:rsidP="006673C1">
            <w:pPr>
              <w:jc w:val="both"/>
              <w:rPr>
                <w:sz w:val="28"/>
                <w:szCs w:val="28"/>
              </w:rPr>
            </w:pPr>
            <w:r w:rsidRPr="00714B90">
              <w:rPr>
                <w:sz w:val="28"/>
                <w:szCs w:val="28"/>
              </w:rPr>
              <w:t>Общий объем финансирования мероприятий программы:</w:t>
            </w:r>
            <w:r w:rsidR="00D8223A" w:rsidRPr="00714B90">
              <w:rPr>
                <w:sz w:val="28"/>
                <w:szCs w:val="28"/>
              </w:rPr>
              <w:t xml:space="preserve"> </w:t>
            </w:r>
            <w:r w:rsidR="006673C1" w:rsidRPr="00714B90">
              <w:rPr>
                <w:sz w:val="28"/>
                <w:szCs w:val="28"/>
              </w:rPr>
              <w:t>-</w:t>
            </w:r>
            <w:r w:rsidR="00D8223A" w:rsidRPr="00714B90">
              <w:rPr>
                <w:sz w:val="28"/>
                <w:szCs w:val="28"/>
              </w:rPr>
              <w:t xml:space="preserve"> 2022 год составляет </w:t>
            </w:r>
            <w:r w:rsidR="00CE1184">
              <w:rPr>
                <w:sz w:val="28"/>
                <w:szCs w:val="28"/>
              </w:rPr>
              <w:t>6</w:t>
            </w:r>
            <w:r w:rsidR="00486EB6">
              <w:rPr>
                <w:sz w:val="28"/>
                <w:szCs w:val="28"/>
              </w:rPr>
              <w:t>0 000 руб. (</w:t>
            </w:r>
            <w:r w:rsidR="00D8223A" w:rsidRPr="00714B90">
              <w:rPr>
                <w:sz w:val="28"/>
                <w:szCs w:val="28"/>
              </w:rPr>
              <w:t xml:space="preserve">средства бюджета </w:t>
            </w:r>
            <w:r w:rsidR="00E45715">
              <w:rPr>
                <w:sz w:val="28"/>
                <w:szCs w:val="28"/>
              </w:rPr>
              <w:t xml:space="preserve"> </w:t>
            </w:r>
            <w:r w:rsidR="00D8223A" w:rsidRPr="00714B90">
              <w:rPr>
                <w:sz w:val="28"/>
                <w:szCs w:val="28"/>
              </w:rPr>
              <w:t xml:space="preserve"> </w:t>
            </w:r>
            <w:r w:rsidR="00E45715">
              <w:rPr>
                <w:sz w:val="28"/>
                <w:szCs w:val="28"/>
              </w:rPr>
              <w:t>Симоновского</w:t>
            </w:r>
            <w:r w:rsidR="00E45715" w:rsidRPr="00714B90">
              <w:rPr>
                <w:sz w:val="28"/>
                <w:szCs w:val="28"/>
              </w:rPr>
              <w:t xml:space="preserve"> </w:t>
            </w:r>
            <w:r w:rsidR="00D8223A" w:rsidRPr="00714B90">
              <w:rPr>
                <w:sz w:val="28"/>
                <w:szCs w:val="28"/>
              </w:rPr>
              <w:t>МО</w:t>
            </w:r>
            <w:r w:rsidR="00486EB6">
              <w:rPr>
                <w:sz w:val="28"/>
                <w:szCs w:val="28"/>
              </w:rPr>
              <w:t>)</w:t>
            </w:r>
          </w:p>
          <w:p w:rsidR="00486EB6" w:rsidRDefault="00D8223A" w:rsidP="006673C1">
            <w:pPr>
              <w:jc w:val="both"/>
              <w:rPr>
                <w:sz w:val="28"/>
                <w:szCs w:val="28"/>
              </w:rPr>
            </w:pPr>
            <w:r w:rsidRPr="00714B90">
              <w:rPr>
                <w:sz w:val="28"/>
                <w:szCs w:val="28"/>
              </w:rPr>
              <w:t xml:space="preserve">- 2023 год составляет </w:t>
            </w:r>
            <w:r w:rsidR="00486EB6">
              <w:rPr>
                <w:sz w:val="28"/>
                <w:szCs w:val="28"/>
              </w:rPr>
              <w:t>0</w:t>
            </w:r>
            <w:r w:rsidR="007E369F">
              <w:rPr>
                <w:sz w:val="28"/>
                <w:szCs w:val="28"/>
              </w:rPr>
              <w:t>,</w:t>
            </w:r>
            <w:r w:rsidR="00486EB6">
              <w:rPr>
                <w:sz w:val="28"/>
                <w:szCs w:val="28"/>
              </w:rPr>
              <w:t>0</w:t>
            </w:r>
            <w:r w:rsidRPr="00714B90">
              <w:rPr>
                <w:sz w:val="28"/>
                <w:szCs w:val="28"/>
              </w:rPr>
              <w:t xml:space="preserve"> руб</w:t>
            </w:r>
            <w:r w:rsidR="006673C1" w:rsidRPr="00714B90">
              <w:rPr>
                <w:sz w:val="28"/>
                <w:szCs w:val="28"/>
              </w:rPr>
              <w:t xml:space="preserve">. </w:t>
            </w:r>
            <w:r w:rsidR="00486EB6">
              <w:rPr>
                <w:sz w:val="28"/>
                <w:szCs w:val="28"/>
              </w:rPr>
              <w:t>(</w:t>
            </w:r>
            <w:r w:rsidR="006673C1" w:rsidRPr="00714B90">
              <w:rPr>
                <w:sz w:val="28"/>
                <w:szCs w:val="28"/>
              </w:rPr>
              <w:t xml:space="preserve">средства бюджета </w:t>
            </w:r>
            <w:r w:rsidR="00E45715">
              <w:rPr>
                <w:sz w:val="28"/>
                <w:szCs w:val="28"/>
              </w:rPr>
              <w:t xml:space="preserve"> </w:t>
            </w:r>
            <w:r w:rsidR="006673C1" w:rsidRPr="00714B90">
              <w:rPr>
                <w:sz w:val="28"/>
                <w:szCs w:val="28"/>
              </w:rPr>
              <w:t xml:space="preserve"> </w:t>
            </w:r>
            <w:r w:rsidR="00E45715">
              <w:rPr>
                <w:sz w:val="28"/>
                <w:szCs w:val="28"/>
              </w:rPr>
              <w:t>Симоновского</w:t>
            </w:r>
            <w:r w:rsidR="00E45715" w:rsidRPr="00714B90">
              <w:rPr>
                <w:sz w:val="28"/>
                <w:szCs w:val="28"/>
              </w:rPr>
              <w:t xml:space="preserve"> </w:t>
            </w:r>
            <w:r w:rsidR="006673C1" w:rsidRPr="00714B90">
              <w:rPr>
                <w:sz w:val="28"/>
                <w:szCs w:val="28"/>
              </w:rPr>
              <w:t>МО</w:t>
            </w:r>
            <w:r w:rsidR="00486EB6">
              <w:rPr>
                <w:sz w:val="28"/>
                <w:szCs w:val="28"/>
              </w:rPr>
              <w:t>)</w:t>
            </w:r>
            <w:r w:rsidR="006673C1" w:rsidRPr="00714B90">
              <w:rPr>
                <w:sz w:val="28"/>
                <w:szCs w:val="28"/>
              </w:rPr>
              <w:t xml:space="preserve"> </w:t>
            </w:r>
          </w:p>
          <w:p w:rsidR="00A71BCC" w:rsidRPr="00C0089F" w:rsidRDefault="00B379AF" w:rsidP="00E45715">
            <w:pPr>
              <w:jc w:val="both"/>
              <w:rPr>
                <w:sz w:val="28"/>
                <w:szCs w:val="28"/>
              </w:rPr>
            </w:pPr>
            <w:r>
              <w:rPr>
                <w:sz w:val="28"/>
                <w:szCs w:val="28"/>
              </w:rPr>
              <w:t xml:space="preserve">- 2024 год </w:t>
            </w:r>
            <w:r w:rsidR="00D8223A" w:rsidRPr="00714B90">
              <w:rPr>
                <w:sz w:val="28"/>
                <w:szCs w:val="28"/>
              </w:rPr>
              <w:t xml:space="preserve"> составляет </w:t>
            </w:r>
            <w:r w:rsidR="0003651E">
              <w:rPr>
                <w:sz w:val="28"/>
                <w:szCs w:val="28"/>
              </w:rPr>
              <w:t>10</w:t>
            </w:r>
            <w:r w:rsidR="00486EB6">
              <w:rPr>
                <w:sz w:val="28"/>
                <w:szCs w:val="28"/>
              </w:rPr>
              <w:t xml:space="preserve"> 000 </w:t>
            </w:r>
            <w:r w:rsidR="00D8223A" w:rsidRPr="00714B90">
              <w:rPr>
                <w:sz w:val="28"/>
                <w:szCs w:val="28"/>
              </w:rPr>
              <w:t>руб.</w:t>
            </w:r>
            <w:r w:rsidR="00486EB6">
              <w:rPr>
                <w:sz w:val="28"/>
                <w:szCs w:val="28"/>
              </w:rPr>
              <w:t xml:space="preserve"> (</w:t>
            </w:r>
            <w:r w:rsidR="006673C1" w:rsidRPr="00714B90">
              <w:rPr>
                <w:sz w:val="28"/>
                <w:szCs w:val="28"/>
              </w:rPr>
              <w:t xml:space="preserve">средства бюджета </w:t>
            </w:r>
            <w:r w:rsidR="00E45715">
              <w:rPr>
                <w:sz w:val="28"/>
                <w:szCs w:val="28"/>
              </w:rPr>
              <w:t xml:space="preserve">Симоновского </w:t>
            </w:r>
            <w:r w:rsidR="006673C1" w:rsidRPr="00714B90">
              <w:rPr>
                <w:sz w:val="28"/>
                <w:szCs w:val="28"/>
              </w:rPr>
              <w:t>МО</w:t>
            </w:r>
            <w:r w:rsidR="00486EB6">
              <w:rPr>
                <w:sz w:val="28"/>
                <w:szCs w:val="28"/>
              </w:rPr>
              <w:t>)</w:t>
            </w: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C0089F" w:rsidRDefault="008B1A41" w:rsidP="00E73F9E">
            <w:pPr>
              <w:rPr>
                <w:b/>
                <w:sz w:val="28"/>
                <w:szCs w:val="28"/>
              </w:rPr>
            </w:pPr>
            <w:r w:rsidRPr="00C0089F">
              <w:rPr>
                <w:b/>
                <w:sz w:val="28"/>
                <w:szCs w:val="28"/>
              </w:rPr>
              <w:t>Важнейшие оценочные показатели</w:t>
            </w:r>
          </w:p>
        </w:tc>
        <w:tc>
          <w:tcPr>
            <w:tcW w:w="7087" w:type="dxa"/>
            <w:tcBorders>
              <w:top w:val="single" w:sz="4" w:space="0" w:color="000000"/>
              <w:left w:val="single" w:sz="4" w:space="0" w:color="000000"/>
              <w:bottom w:val="single" w:sz="4" w:space="0" w:color="000000"/>
              <w:right w:val="single" w:sz="4" w:space="0" w:color="000000"/>
            </w:tcBorders>
          </w:tcPr>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рабочих мест, на которых проведена специальная оценка условий труда;</w:t>
            </w:r>
          </w:p>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руководителей и специалистов прошедших обучение по охране труда;</w:t>
            </w:r>
          </w:p>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работников муниципальных учреждений, прошедших периодический медицинский осмотр;</w:t>
            </w:r>
          </w:p>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приобретенных средств индивидуальной защиты, смывающих и обезвреживающих средств;</w:t>
            </w:r>
          </w:p>
          <w:p w:rsidR="008B1A41" w:rsidRDefault="008B1A41" w:rsidP="002B4DE7">
            <w:pPr>
              <w:pStyle w:val="formattext0"/>
              <w:spacing w:beforeAutospacing="0" w:after="0" w:afterAutospacing="0"/>
              <w:textAlignment w:val="baseline"/>
            </w:pP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2B3A80" w:rsidRDefault="008B1A41" w:rsidP="00E73F9E">
            <w:pPr>
              <w:rPr>
                <w:b/>
                <w:sz w:val="28"/>
                <w:szCs w:val="28"/>
              </w:rPr>
            </w:pPr>
            <w:r w:rsidRPr="002B3A80">
              <w:rPr>
                <w:b/>
                <w:sz w:val="28"/>
                <w:szCs w:val="28"/>
              </w:rPr>
              <w:t xml:space="preserve">Характеристика </w:t>
            </w:r>
            <w:r w:rsidRPr="002B3A80">
              <w:rPr>
                <w:b/>
                <w:sz w:val="28"/>
                <w:szCs w:val="28"/>
              </w:rPr>
              <w:lastRenderedPageBreak/>
              <w:t>Программных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8B1A41" w:rsidRPr="008B1A41" w:rsidRDefault="008B1A41" w:rsidP="002B3A80">
            <w:pPr>
              <w:jc w:val="both"/>
              <w:rPr>
                <w:color w:val="000000" w:themeColor="text1"/>
                <w:sz w:val="28"/>
                <w:szCs w:val="28"/>
              </w:rPr>
            </w:pPr>
            <w:r w:rsidRPr="008B1A41">
              <w:rPr>
                <w:sz w:val="28"/>
                <w:szCs w:val="28"/>
              </w:rPr>
              <w:lastRenderedPageBreak/>
              <w:t xml:space="preserve">Программные мероприятия по улучшению условий и </w:t>
            </w:r>
            <w:r w:rsidRPr="008B1A41">
              <w:rPr>
                <w:sz w:val="28"/>
                <w:szCs w:val="28"/>
              </w:rPr>
              <w:lastRenderedPageBreak/>
              <w:t>охраны труда (приложение к муниципальной программе).</w:t>
            </w:r>
          </w:p>
          <w:p w:rsidR="008B1A41" w:rsidRPr="00146033" w:rsidRDefault="008B1A41" w:rsidP="007A0CE7">
            <w:pPr>
              <w:jc w:val="both"/>
              <w:rPr>
                <w:color w:val="000000" w:themeColor="text1"/>
                <w:sz w:val="28"/>
                <w:szCs w:val="28"/>
              </w:rPr>
            </w:pP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C0089F" w:rsidRDefault="008B1A41" w:rsidP="00E73F9E">
            <w:pPr>
              <w:rPr>
                <w:b/>
                <w:sz w:val="28"/>
                <w:szCs w:val="28"/>
              </w:rPr>
            </w:pPr>
            <w:r w:rsidRPr="00C0089F">
              <w:rPr>
                <w:b/>
                <w:sz w:val="28"/>
                <w:szCs w:val="28"/>
              </w:rPr>
              <w:lastRenderedPageBreak/>
              <w:t>Ожидаемые конечные результаты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8A45C8" w:rsidRDefault="008B1A41" w:rsidP="008A45C8">
            <w:pPr>
              <w:pStyle w:val="formattext0"/>
              <w:spacing w:beforeAutospacing="0" w:after="0" w:afterAutospacing="0"/>
              <w:jc w:val="both"/>
              <w:textAlignment w:val="baseline"/>
              <w:rPr>
                <w:sz w:val="28"/>
                <w:szCs w:val="28"/>
              </w:rPr>
            </w:pPr>
            <w:r w:rsidRPr="008A45C8">
              <w:rPr>
                <w:sz w:val="28"/>
                <w:szCs w:val="28"/>
              </w:rPr>
              <w:t xml:space="preserve">- снижение удельного веса численности работников, занятых в условиях, не отвечающих </w:t>
            </w:r>
            <w:r w:rsidR="008A45C8">
              <w:rPr>
                <w:sz w:val="28"/>
                <w:szCs w:val="28"/>
              </w:rPr>
              <w:t>санитарно-гигиеническим нормам;</w:t>
            </w:r>
          </w:p>
          <w:p w:rsidR="008A45C8" w:rsidRDefault="008B1A41" w:rsidP="008A45C8">
            <w:pPr>
              <w:pStyle w:val="formattext0"/>
              <w:spacing w:beforeAutospacing="0" w:after="0" w:afterAutospacing="0"/>
              <w:jc w:val="both"/>
              <w:textAlignment w:val="baseline"/>
              <w:rPr>
                <w:sz w:val="28"/>
                <w:szCs w:val="28"/>
              </w:rPr>
            </w:pPr>
            <w:r w:rsidRPr="008A45C8">
              <w:rPr>
                <w:sz w:val="28"/>
                <w:szCs w:val="28"/>
              </w:rPr>
              <w:t>- снижение уровня производственного травматизма</w:t>
            </w:r>
            <w:r w:rsidR="008A45C8">
              <w:rPr>
                <w:sz w:val="28"/>
                <w:szCs w:val="28"/>
              </w:rPr>
              <w:t>;</w:t>
            </w:r>
          </w:p>
          <w:p w:rsidR="008B1A41" w:rsidRPr="00C0089F" w:rsidRDefault="008B1A41" w:rsidP="008A45C8">
            <w:pPr>
              <w:pStyle w:val="formattext0"/>
              <w:spacing w:beforeAutospacing="0" w:after="0" w:afterAutospacing="0"/>
              <w:jc w:val="both"/>
              <w:textAlignment w:val="baseline"/>
              <w:rPr>
                <w:sz w:val="28"/>
                <w:szCs w:val="28"/>
              </w:rPr>
            </w:pPr>
            <w:r w:rsidRPr="008A45C8">
              <w:rPr>
                <w:sz w:val="28"/>
                <w:szCs w:val="28"/>
              </w:rPr>
              <w:t>- вып</w:t>
            </w:r>
            <w:r w:rsidR="008A45C8">
              <w:rPr>
                <w:sz w:val="28"/>
                <w:szCs w:val="28"/>
              </w:rPr>
              <w:t>олнение требований охраны труда</w:t>
            </w:r>
            <w:r w:rsidRPr="008A45C8">
              <w:rPr>
                <w:sz w:val="28"/>
                <w:szCs w:val="28"/>
              </w:rPr>
              <w:br/>
            </w: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C0089F" w:rsidRDefault="008B1A41" w:rsidP="00E73F9E">
            <w:pPr>
              <w:rPr>
                <w:b/>
                <w:sz w:val="28"/>
                <w:szCs w:val="28"/>
              </w:rPr>
            </w:pPr>
            <w:r w:rsidRPr="00C0089F">
              <w:rPr>
                <w:b/>
                <w:sz w:val="28"/>
                <w:szCs w:val="28"/>
              </w:rPr>
              <w:t>Система организации контроля за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tcPr>
          <w:p w:rsidR="008B1A41" w:rsidRPr="00C0089F" w:rsidRDefault="008B1A41" w:rsidP="00E45715">
            <w:pPr>
              <w:jc w:val="both"/>
              <w:rPr>
                <w:sz w:val="28"/>
                <w:szCs w:val="28"/>
              </w:rPr>
            </w:pPr>
            <w:r w:rsidRPr="00C0089F">
              <w:rPr>
                <w:sz w:val="28"/>
                <w:szCs w:val="28"/>
              </w:rPr>
              <w:t>Контроль за исполнением программы осуществляется администраци</w:t>
            </w:r>
            <w:r>
              <w:rPr>
                <w:sz w:val="28"/>
                <w:szCs w:val="28"/>
              </w:rPr>
              <w:t xml:space="preserve">ей </w:t>
            </w:r>
            <w:r w:rsidR="00E45715">
              <w:rPr>
                <w:sz w:val="28"/>
                <w:szCs w:val="28"/>
              </w:rPr>
              <w:t xml:space="preserve"> Симоновского</w:t>
            </w:r>
            <w:r>
              <w:rPr>
                <w:sz w:val="28"/>
                <w:szCs w:val="28"/>
              </w:rPr>
              <w:t xml:space="preserve"> муниципального образования Калининского муниципального района Саратовской области</w:t>
            </w:r>
          </w:p>
        </w:tc>
      </w:tr>
    </w:tbl>
    <w:p w:rsidR="00E73F9E" w:rsidRDefault="00E73F9E" w:rsidP="00146033">
      <w:pPr>
        <w:ind w:firstLine="567"/>
        <w:jc w:val="both"/>
        <w:rPr>
          <w:b/>
          <w:sz w:val="28"/>
          <w:szCs w:val="28"/>
        </w:rPr>
      </w:pPr>
    </w:p>
    <w:p w:rsidR="00A71BCC" w:rsidRPr="00866CAD" w:rsidRDefault="00A71BCC" w:rsidP="00146033">
      <w:pPr>
        <w:jc w:val="center"/>
        <w:rPr>
          <w:b/>
          <w:sz w:val="28"/>
          <w:szCs w:val="28"/>
        </w:rPr>
      </w:pPr>
      <w:r>
        <w:rPr>
          <w:b/>
          <w:sz w:val="28"/>
          <w:szCs w:val="28"/>
        </w:rPr>
        <w:t>1</w:t>
      </w:r>
      <w:r w:rsidRPr="00866CAD">
        <w:rPr>
          <w:b/>
          <w:sz w:val="28"/>
          <w:szCs w:val="28"/>
        </w:rPr>
        <w:t>. Содержание проблемы и обоснование необходимости ее решения программно - целевым методом</w:t>
      </w:r>
    </w:p>
    <w:p w:rsidR="008A45C8" w:rsidRPr="00750AB9" w:rsidRDefault="008A45C8" w:rsidP="00750AB9">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Охрана труда является неотъемлемой частью государственной политики в сфере социально-трудовых отношений. В настоящее время здоровье человека занимает ведущее место в системе социальных ценностей и рассматривается как важнейший ресурс государства.</w:t>
      </w:r>
    </w:p>
    <w:p w:rsidR="008A45C8" w:rsidRPr="00750AB9" w:rsidRDefault="008A45C8" w:rsidP="00750AB9">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ab/>
      </w:r>
      <w:r w:rsidRPr="00750AB9">
        <w:rPr>
          <w:color w:val="000000" w:themeColor="text1"/>
          <w:sz w:val="28"/>
          <w:szCs w:val="28"/>
        </w:rPr>
        <w:tab/>
        <w:t>В соответствии со статьей 210 Трудового кодекса Российской Федерации одним из основных направлений государственной политики в сфере охраны труда является принятие и реализация федеральных законов и иных нормативных правовых актов Российской Федерации в области охраны труда, а также федеральных целевых, ведомственных целевых и территориальных целевых программ улучшения условий и охраны труда.</w:t>
      </w:r>
    </w:p>
    <w:p w:rsidR="00750AB9" w:rsidRDefault="008A45C8" w:rsidP="00750AB9">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ab/>
        <w:t xml:space="preserve">Реализация мероприятий программы позволит применение программно-целевого метода </w:t>
      </w:r>
      <w:r w:rsidR="00750AB9" w:rsidRPr="00750AB9">
        <w:rPr>
          <w:color w:val="000000" w:themeColor="text1"/>
          <w:sz w:val="28"/>
          <w:szCs w:val="28"/>
        </w:rPr>
        <w:t xml:space="preserve">с </w:t>
      </w:r>
      <w:r w:rsidRPr="00750AB9">
        <w:rPr>
          <w:color w:val="000000" w:themeColor="text1"/>
          <w:sz w:val="28"/>
          <w:szCs w:val="28"/>
        </w:rPr>
        <w:t>планомерн</w:t>
      </w:r>
      <w:r w:rsidR="00750AB9" w:rsidRPr="00750AB9">
        <w:rPr>
          <w:color w:val="000000" w:themeColor="text1"/>
          <w:sz w:val="28"/>
          <w:szCs w:val="28"/>
        </w:rPr>
        <w:t>ым</w:t>
      </w:r>
      <w:r w:rsidRPr="00750AB9">
        <w:rPr>
          <w:color w:val="000000" w:themeColor="text1"/>
          <w:sz w:val="28"/>
          <w:szCs w:val="28"/>
        </w:rPr>
        <w:t xml:space="preserve"> пров</w:t>
      </w:r>
      <w:r w:rsidR="00750AB9" w:rsidRPr="00750AB9">
        <w:rPr>
          <w:color w:val="000000" w:themeColor="text1"/>
          <w:sz w:val="28"/>
          <w:szCs w:val="28"/>
        </w:rPr>
        <w:t>е</w:t>
      </w:r>
      <w:r w:rsidRPr="00750AB9">
        <w:rPr>
          <w:color w:val="000000" w:themeColor="text1"/>
          <w:sz w:val="28"/>
          <w:szCs w:val="28"/>
        </w:rPr>
        <w:t>д</w:t>
      </w:r>
      <w:r w:rsidR="00750AB9" w:rsidRPr="00750AB9">
        <w:rPr>
          <w:color w:val="000000" w:themeColor="text1"/>
          <w:sz w:val="28"/>
          <w:szCs w:val="28"/>
        </w:rPr>
        <w:t>ением</w:t>
      </w:r>
      <w:r w:rsidRPr="00750AB9">
        <w:rPr>
          <w:color w:val="000000" w:themeColor="text1"/>
          <w:sz w:val="28"/>
          <w:szCs w:val="28"/>
        </w:rPr>
        <w:t xml:space="preserve"> работ</w:t>
      </w:r>
      <w:r w:rsidR="00750AB9" w:rsidRPr="00750AB9">
        <w:rPr>
          <w:color w:val="000000" w:themeColor="text1"/>
          <w:sz w:val="28"/>
          <w:szCs w:val="28"/>
        </w:rPr>
        <w:t>ы</w:t>
      </w:r>
      <w:r w:rsidRPr="00750AB9">
        <w:rPr>
          <w:color w:val="000000" w:themeColor="text1"/>
          <w:sz w:val="28"/>
          <w:szCs w:val="28"/>
        </w:rPr>
        <w:t xml:space="preserve"> по охране труда, предусмотреть необходимые материальные и организационные ресурсы, повысить эффективность бюджетных расходов.</w:t>
      </w:r>
    </w:p>
    <w:p w:rsidR="00750AB9" w:rsidRPr="00750AB9" w:rsidRDefault="00750AB9" w:rsidP="00750AB9">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ab/>
      </w:r>
      <w:r>
        <w:rPr>
          <w:color w:val="000000" w:themeColor="text1"/>
          <w:sz w:val="28"/>
          <w:szCs w:val="28"/>
        </w:rPr>
        <w:tab/>
      </w:r>
      <w:r w:rsidRPr="00750AB9">
        <w:rPr>
          <w:color w:val="000000" w:themeColor="text1"/>
          <w:sz w:val="28"/>
          <w:szCs w:val="28"/>
        </w:rPr>
        <w:t>В 202</w:t>
      </w:r>
      <w:r w:rsidR="00DC3AF5">
        <w:rPr>
          <w:color w:val="000000" w:themeColor="text1"/>
          <w:sz w:val="28"/>
          <w:szCs w:val="28"/>
        </w:rPr>
        <w:t>0</w:t>
      </w:r>
      <w:r w:rsidRPr="00750AB9">
        <w:rPr>
          <w:color w:val="000000" w:themeColor="text1"/>
          <w:sz w:val="28"/>
          <w:szCs w:val="28"/>
        </w:rPr>
        <w:t xml:space="preserve"> году проведена специальная оценка</w:t>
      </w:r>
      <w:r w:rsidR="00DC3AF5">
        <w:rPr>
          <w:color w:val="000000" w:themeColor="text1"/>
          <w:sz w:val="28"/>
          <w:szCs w:val="28"/>
        </w:rPr>
        <w:t xml:space="preserve"> условий труда</w:t>
      </w:r>
      <w:r w:rsidRPr="00750AB9">
        <w:rPr>
          <w:color w:val="000000" w:themeColor="text1"/>
          <w:sz w:val="28"/>
          <w:szCs w:val="28"/>
        </w:rPr>
        <w:t xml:space="preserve"> рабочих мест работников администрации </w:t>
      </w:r>
      <w:r w:rsidR="003D515A">
        <w:rPr>
          <w:sz w:val="28"/>
          <w:szCs w:val="28"/>
        </w:rPr>
        <w:t>Симоновского</w:t>
      </w:r>
      <w:r w:rsidR="003D515A">
        <w:rPr>
          <w:color w:val="000000" w:themeColor="text1"/>
          <w:sz w:val="28"/>
          <w:szCs w:val="28"/>
        </w:rPr>
        <w:t xml:space="preserve"> </w:t>
      </w:r>
      <w:r w:rsidRPr="00750AB9">
        <w:rPr>
          <w:color w:val="000000" w:themeColor="text1"/>
          <w:sz w:val="28"/>
          <w:szCs w:val="28"/>
        </w:rPr>
        <w:t xml:space="preserve"> МО</w:t>
      </w:r>
      <w:r w:rsidR="003D515A">
        <w:rPr>
          <w:color w:val="000000" w:themeColor="text1"/>
          <w:sz w:val="28"/>
          <w:szCs w:val="28"/>
        </w:rPr>
        <w:t>.</w:t>
      </w:r>
      <w:r w:rsidRPr="00750AB9">
        <w:rPr>
          <w:color w:val="000000" w:themeColor="text1"/>
          <w:sz w:val="28"/>
          <w:szCs w:val="28"/>
        </w:rPr>
        <w:t xml:space="preserve"> В рамках исполнения мероприятий настоящей программы планируется обучение руководителя и специалиста  по охране труда, приобретенных средств индивидуальной защиты, смывающих и обезвреживающих средств;</w:t>
      </w:r>
      <w:r w:rsidRPr="00750AB9">
        <w:rPr>
          <w:sz w:val="28"/>
          <w:szCs w:val="28"/>
        </w:rPr>
        <w:t xml:space="preserve"> прохождение периодических медицинских осмотров.</w:t>
      </w:r>
    </w:p>
    <w:p w:rsidR="00750AB9" w:rsidRPr="00750AB9" w:rsidRDefault="00750AB9" w:rsidP="00750AB9">
      <w:pPr>
        <w:pStyle w:val="formattext0"/>
        <w:spacing w:beforeAutospacing="0" w:after="0" w:afterAutospacing="0"/>
        <w:ind w:firstLine="480"/>
        <w:jc w:val="both"/>
        <w:textAlignment w:val="baseline"/>
        <w:rPr>
          <w:color w:val="000000" w:themeColor="text1"/>
          <w:sz w:val="28"/>
          <w:szCs w:val="28"/>
        </w:rPr>
      </w:pPr>
    </w:p>
    <w:p w:rsidR="00A71BCC" w:rsidRPr="00140396" w:rsidRDefault="00A71BCC" w:rsidP="00140396">
      <w:pPr>
        <w:jc w:val="center"/>
        <w:rPr>
          <w:b/>
          <w:sz w:val="28"/>
          <w:szCs w:val="28"/>
        </w:rPr>
      </w:pPr>
      <w:r w:rsidRPr="00140396">
        <w:rPr>
          <w:b/>
          <w:sz w:val="28"/>
          <w:szCs w:val="28"/>
        </w:rPr>
        <w:t>2. Цели и задачи программы</w:t>
      </w:r>
    </w:p>
    <w:p w:rsidR="00140396" w:rsidRPr="00140396" w:rsidRDefault="00140396" w:rsidP="00140396">
      <w:pPr>
        <w:pStyle w:val="formattext0"/>
        <w:spacing w:beforeAutospacing="0" w:after="0" w:afterAutospacing="0"/>
        <w:ind w:firstLine="480"/>
        <w:jc w:val="both"/>
        <w:textAlignment w:val="baseline"/>
        <w:rPr>
          <w:color w:val="000000" w:themeColor="text1"/>
          <w:sz w:val="28"/>
          <w:szCs w:val="28"/>
        </w:rPr>
      </w:pPr>
      <w:r w:rsidRPr="00140396">
        <w:rPr>
          <w:color w:val="000000" w:themeColor="text1"/>
          <w:sz w:val="28"/>
          <w:szCs w:val="28"/>
        </w:rPr>
        <w:t>Цель муниципальной программы - предупреждение и профилактика травматизма и профессиональной заболеваемости, улучшение условий труда работников муниципального учреждения.</w:t>
      </w:r>
    </w:p>
    <w:p w:rsidR="00140396" w:rsidRPr="00140396" w:rsidRDefault="00140396" w:rsidP="00140396">
      <w:pPr>
        <w:pStyle w:val="formattext0"/>
        <w:spacing w:beforeAutospacing="0" w:after="0" w:afterAutospacing="0"/>
        <w:ind w:firstLine="480"/>
        <w:jc w:val="both"/>
        <w:textAlignment w:val="baseline"/>
        <w:rPr>
          <w:color w:val="000000" w:themeColor="text1"/>
          <w:sz w:val="28"/>
          <w:szCs w:val="28"/>
        </w:rPr>
      </w:pPr>
      <w:r w:rsidRPr="00140396">
        <w:rPr>
          <w:color w:val="000000" w:themeColor="text1"/>
          <w:sz w:val="28"/>
          <w:szCs w:val="28"/>
        </w:rPr>
        <w:t>Задача муниципальной программы - создание безопасных условий труда в муниципальном учреждении.</w:t>
      </w:r>
    </w:p>
    <w:p w:rsidR="00FE739D" w:rsidRPr="00140396" w:rsidRDefault="00FE739D" w:rsidP="00140396">
      <w:pPr>
        <w:ind w:firstLine="567"/>
        <w:jc w:val="both"/>
        <w:rPr>
          <w:i/>
          <w:color w:val="000000" w:themeColor="text1"/>
          <w:sz w:val="28"/>
          <w:szCs w:val="28"/>
        </w:rPr>
      </w:pPr>
      <w:r w:rsidRPr="00140396">
        <w:rPr>
          <w:color w:val="000000" w:themeColor="text1"/>
          <w:sz w:val="28"/>
          <w:szCs w:val="28"/>
        </w:rPr>
        <w:t>Реализация Программы осуществляется в период 2022- 2024 года</w:t>
      </w:r>
      <w:r w:rsidRPr="00140396">
        <w:rPr>
          <w:i/>
          <w:color w:val="000000" w:themeColor="text1"/>
          <w:sz w:val="28"/>
          <w:szCs w:val="28"/>
        </w:rPr>
        <w:t>.</w:t>
      </w:r>
    </w:p>
    <w:p w:rsidR="00FE739D" w:rsidRPr="00140396" w:rsidRDefault="00FE739D" w:rsidP="00140396">
      <w:pPr>
        <w:ind w:firstLine="567"/>
        <w:jc w:val="both"/>
        <w:rPr>
          <w:i/>
          <w:color w:val="000000" w:themeColor="text1"/>
          <w:sz w:val="28"/>
          <w:szCs w:val="28"/>
        </w:rPr>
      </w:pPr>
    </w:p>
    <w:p w:rsidR="00597E0D" w:rsidRDefault="00597E0D" w:rsidP="00A71BCC">
      <w:pPr>
        <w:jc w:val="center"/>
        <w:rPr>
          <w:b/>
          <w:sz w:val="28"/>
          <w:szCs w:val="28"/>
        </w:rPr>
      </w:pPr>
    </w:p>
    <w:p w:rsidR="00A71BCC" w:rsidRPr="007F6E32" w:rsidRDefault="00A71BCC" w:rsidP="00A71BCC">
      <w:pPr>
        <w:jc w:val="center"/>
        <w:rPr>
          <w:b/>
          <w:sz w:val="28"/>
          <w:szCs w:val="28"/>
        </w:rPr>
      </w:pPr>
      <w:r>
        <w:rPr>
          <w:b/>
          <w:sz w:val="28"/>
          <w:szCs w:val="28"/>
        </w:rPr>
        <w:lastRenderedPageBreak/>
        <w:t>3</w:t>
      </w:r>
      <w:r w:rsidRPr="007F6E32">
        <w:rPr>
          <w:b/>
          <w:sz w:val="28"/>
          <w:szCs w:val="28"/>
        </w:rPr>
        <w:t>. Ресурсное обеспечение программы</w:t>
      </w:r>
    </w:p>
    <w:p w:rsidR="00A71BCC" w:rsidRPr="00C0089F" w:rsidRDefault="00A71BCC" w:rsidP="00146033">
      <w:pPr>
        <w:ind w:firstLine="567"/>
        <w:jc w:val="both"/>
        <w:rPr>
          <w:sz w:val="28"/>
          <w:szCs w:val="28"/>
        </w:rPr>
      </w:pPr>
      <w:r w:rsidRPr="00C0089F">
        <w:rPr>
          <w:sz w:val="28"/>
          <w:szCs w:val="28"/>
        </w:rPr>
        <w:t>Общий объем финансирования мероприятий программы</w:t>
      </w:r>
      <w:r w:rsidR="00486EB6">
        <w:rPr>
          <w:sz w:val="28"/>
          <w:szCs w:val="28"/>
        </w:rPr>
        <w:t xml:space="preserve"> за счет средств бюджета </w:t>
      </w:r>
      <w:r w:rsidR="003D515A">
        <w:rPr>
          <w:sz w:val="28"/>
          <w:szCs w:val="28"/>
        </w:rPr>
        <w:t xml:space="preserve"> Симоновского</w:t>
      </w:r>
      <w:r w:rsidR="00486EB6">
        <w:rPr>
          <w:sz w:val="28"/>
          <w:szCs w:val="28"/>
        </w:rPr>
        <w:t xml:space="preserve"> МО</w:t>
      </w:r>
      <w:r w:rsidRPr="00C0089F">
        <w:rPr>
          <w:sz w:val="28"/>
          <w:szCs w:val="28"/>
        </w:rPr>
        <w:t>:</w:t>
      </w:r>
    </w:p>
    <w:p w:rsidR="00A71BCC" w:rsidRPr="00C0089F" w:rsidRDefault="00A71BCC" w:rsidP="00146033">
      <w:pPr>
        <w:ind w:firstLine="567"/>
        <w:jc w:val="both"/>
        <w:rPr>
          <w:sz w:val="28"/>
          <w:szCs w:val="28"/>
        </w:rPr>
      </w:pPr>
      <w:r>
        <w:rPr>
          <w:sz w:val="28"/>
          <w:szCs w:val="28"/>
        </w:rPr>
        <w:t>- 202</w:t>
      </w:r>
      <w:r w:rsidR="0090154A">
        <w:rPr>
          <w:sz w:val="28"/>
          <w:szCs w:val="28"/>
        </w:rPr>
        <w:t>2</w:t>
      </w:r>
      <w:r>
        <w:rPr>
          <w:sz w:val="28"/>
          <w:szCs w:val="28"/>
        </w:rPr>
        <w:t xml:space="preserve"> год составляет</w:t>
      </w:r>
      <w:r w:rsidRPr="00C0089F">
        <w:rPr>
          <w:sz w:val="28"/>
          <w:szCs w:val="28"/>
        </w:rPr>
        <w:t xml:space="preserve"> </w:t>
      </w:r>
      <w:r w:rsidR="00CE1184">
        <w:rPr>
          <w:sz w:val="28"/>
          <w:szCs w:val="28"/>
        </w:rPr>
        <w:t>6</w:t>
      </w:r>
      <w:r w:rsidR="00FE283C">
        <w:rPr>
          <w:sz w:val="28"/>
          <w:szCs w:val="28"/>
        </w:rPr>
        <w:t xml:space="preserve">0 000 </w:t>
      </w:r>
      <w:r w:rsidR="00D8223A">
        <w:rPr>
          <w:sz w:val="28"/>
          <w:szCs w:val="28"/>
        </w:rPr>
        <w:t>руб.</w:t>
      </w:r>
    </w:p>
    <w:p w:rsidR="00A71BCC" w:rsidRDefault="00A71BCC" w:rsidP="0090154A">
      <w:pPr>
        <w:snapToGrid w:val="0"/>
        <w:ind w:firstLine="567"/>
        <w:jc w:val="both"/>
        <w:rPr>
          <w:sz w:val="28"/>
          <w:szCs w:val="28"/>
        </w:rPr>
      </w:pPr>
      <w:r w:rsidRPr="009277EA">
        <w:rPr>
          <w:sz w:val="28"/>
          <w:szCs w:val="28"/>
        </w:rPr>
        <w:t>- 202</w:t>
      </w:r>
      <w:r w:rsidR="0090154A">
        <w:rPr>
          <w:sz w:val="28"/>
          <w:szCs w:val="28"/>
        </w:rPr>
        <w:t>3</w:t>
      </w:r>
      <w:r w:rsidRPr="009277EA">
        <w:rPr>
          <w:sz w:val="28"/>
          <w:szCs w:val="28"/>
        </w:rPr>
        <w:t xml:space="preserve"> год составляет </w:t>
      </w:r>
      <w:r w:rsidR="00FE283C">
        <w:rPr>
          <w:sz w:val="28"/>
          <w:szCs w:val="28"/>
        </w:rPr>
        <w:t>0</w:t>
      </w:r>
      <w:r w:rsidR="007E369F">
        <w:rPr>
          <w:sz w:val="28"/>
          <w:szCs w:val="28"/>
        </w:rPr>
        <w:t>,</w:t>
      </w:r>
      <w:r w:rsidR="00FE283C">
        <w:rPr>
          <w:sz w:val="28"/>
          <w:szCs w:val="28"/>
        </w:rPr>
        <w:t>0</w:t>
      </w:r>
      <w:r w:rsidR="00D8223A">
        <w:rPr>
          <w:sz w:val="28"/>
          <w:szCs w:val="28"/>
        </w:rPr>
        <w:t xml:space="preserve"> руб.</w:t>
      </w:r>
    </w:p>
    <w:p w:rsidR="00A71BCC" w:rsidRDefault="00A71BCC" w:rsidP="00146033">
      <w:pPr>
        <w:ind w:firstLine="567"/>
        <w:jc w:val="both"/>
        <w:rPr>
          <w:sz w:val="28"/>
          <w:szCs w:val="28"/>
        </w:rPr>
      </w:pPr>
      <w:r w:rsidRPr="00C0089F">
        <w:rPr>
          <w:sz w:val="28"/>
          <w:szCs w:val="28"/>
        </w:rPr>
        <w:t>-</w:t>
      </w:r>
      <w:r>
        <w:rPr>
          <w:sz w:val="28"/>
          <w:szCs w:val="28"/>
        </w:rPr>
        <w:t xml:space="preserve"> </w:t>
      </w:r>
      <w:r w:rsidRPr="00C0089F">
        <w:rPr>
          <w:sz w:val="28"/>
          <w:szCs w:val="28"/>
        </w:rPr>
        <w:t>202</w:t>
      </w:r>
      <w:r w:rsidR="0090154A">
        <w:rPr>
          <w:sz w:val="28"/>
          <w:szCs w:val="28"/>
        </w:rPr>
        <w:t>4</w:t>
      </w:r>
      <w:r w:rsidRPr="00C0089F">
        <w:rPr>
          <w:sz w:val="28"/>
          <w:szCs w:val="28"/>
        </w:rPr>
        <w:t xml:space="preserve"> год </w:t>
      </w:r>
      <w:r w:rsidR="00B379AF">
        <w:rPr>
          <w:sz w:val="28"/>
          <w:szCs w:val="28"/>
        </w:rPr>
        <w:t xml:space="preserve"> </w:t>
      </w:r>
      <w:r>
        <w:rPr>
          <w:sz w:val="28"/>
          <w:szCs w:val="28"/>
        </w:rPr>
        <w:t>составляет</w:t>
      </w:r>
      <w:r w:rsidR="00D8223A">
        <w:rPr>
          <w:sz w:val="28"/>
          <w:szCs w:val="28"/>
        </w:rPr>
        <w:t xml:space="preserve"> </w:t>
      </w:r>
      <w:r w:rsidR="009B09AD">
        <w:rPr>
          <w:sz w:val="28"/>
          <w:szCs w:val="28"/>
        </w:rPr>
        <w:t>10</w:t>
      </w:r>
      <w:r w:rsidR="00FE283C">
        <w:rPr>
          <w:sz w:val="28"/>
          <w:szCs w:val="28"/>
        </w:rPr>
        <w:t xml:space="preserve"> 000</w:t>
      </w:r>
      <w:r w:rsidR="00D8223A">
        <w:rPr>
          <w:sz w:val="28"/>
          <w:szCs w:val="28"/>
        </w:rPr>
        <w:t xml:space="preserve"> руб</w:t>
      </w:r>
      <w:r w:rsidRPr="00C0089F">
        <w:rPr>
          <w:sz w:val="28"/>
          <w:szCs w:val="28"/>
        </w:rPr>
        <w:t>.</w:t>
      </w:r>
    </w:p>
    <w:p w:rsidR="00A71BCC" w:rsidRPr="00C0089F" w:rsidRDefault="00A71BCC" w:rsidP="00146033">
      <w:pPr>
        <w:ind w:firstLine="567"/>
        <w:jc w:val="both"/>
        <w:rPr>
          <w:sz w:val="28"/>
          <w:szCs w:val="28"/>
        </w:rPr>
      </w:pPr>
      <w:r w:rsidRPr="00C0089F">
        <w:rPr>
          <w:sz w:val="28"/>
          <w:szCs w:val="28"/>
        </w:rPr>
        <w:t>Планируется освоит</w:t>
      </w:r>
      <w:r>
        <w:rPr>
          <w:sz w:val="28"/>
          <w:szCs w:val="28"/>
        </w:rPr>
        <w:t>ь всю сумму за период действия п</w:t>
      </w:r>
      <w:r w:rsidRPr="00C0089F">
        <w:rPr>
          <w:sz w:val="28"/>
          <w:szCs w:val="28"/>
        </w:rPr>
        <w:t>рограммы.</w:t>
      </w:r>
      <w:r>
        <w:rPr>
          <w:sz w:val="28"/>
          <w:szCs w:val="28"/>
        </w:rPr>
        <w:t xml:space="preserve"> </w:t>
      </w:r>
      <w:r w:rsidRPr="00C0089F">
        <w:rPr>
          <w:sz w:val="28"/>
          <w:szCs w:val="28"/>
        </w:rPr>
        <w:t>Сроки и этапы реализации программы 202</w:t>
      </w:r>
      <w:r w:rsidR="00C11C15">
        <w:rPr>
          <w:sz w:val="28"/>
          <w:szCs w:val="28"/>
        </w:rPr>
        <w:t>2</w:t>
      </w:r>
      <w:r w:rsidRPr="00C0089F">
        <w:rPr>
          <w:sz w:val="28"/>
          <w:szCs w:val="28"/>
        </w:rPr>
        <w:t>-202</w:t>
      </w:r>
      <w:r w:rsidR="00C11C15">
        <w:rPr>
          <w:sz w:val="28"/>
          <w:szCs w:val="28"/>
        </w:rPr>
        <w:t>4</w:t>
      </w:r>
      <w:r w:rsidRPr="00C0089F">
        <w:rPr>
          <w:sz w:val="28"/>
          <w:szCs w:val="28"/>
        </w:rPr>
        <w:t xml:space="preserve"> годы.</w:t>
      </w:r>
    </w:p>
    <w:p w:rsidR="00A71BCC" w:rsidRPr="00C0089F" w:rsidRDefault="00A71BCC" w:rsidP="00A71BCC">
      <w:pPr>
        <w:ind w:firstLine="567"/>
        <w:jc w:val="both"/>
        <w:rPr>
          <w:sz w:val="28"/>
          <w:szCs w:val="28"/>
        </w:rPr>
      </w:pPr>
    </w:p>
    <w:p w:rsidR="00A71BCC" w:rsidRDefault="00A71BCC" w:rsidP="00A71BCC">
      <w:pPr>
        <w:jc w:val="center"/>
        <w:rPr>
          <w:b/>
          <w:sz w:val="28"/>
          <w:szCs w:val="28"/>
        </w:rPr>
      </w:pPr>
      <w:r>
        <w:rPr>
          <w:b/>
          <w:sz w:val="28"/>
          <w:szCs w:val="28"/>
        </w:rPr>
        <w:t>4</w:t>
      </w:r>
      <w:r w:rsidRPr="007F6E32">
        <w:rPr>
          <w:b/>
          <w:sz w:val="28"/>
          <w:szCs w:val="28"/>
        </w:rPr>
        <w:t xml:space="preserve">. Организация управления реализацией программы </w:t>
      </w:r>
    </w:p>
    <w:p w:rsidR="00A71BCC" w:rsidRPr="007F6E32" w:rsidRDefault="00A71BCC" w:rsidP="00A71BCC">
      <w:pPr>
        <w:jc w:val="center"/>
        <w:rPr>
          <w:b/>
          <w:sz w:val="28"/>
          <w:szCs w:val="28"/>
        </w:rPr>
      </w:pPr>
      <w:r w:rsidRPr="007F6E32">
        <w:rPr>
          <w:b/>
          <w:sz w:val="28"/>
          <w:szCs w:val="28"/>
        </w:rPr>
        <w:t>и контроль за ходом ее выполнения</w:t>
      </w:r>
    </w:p>
    <w:p w:rsidR="00A71BCC" w:rsidRPr="00C0089F" w:rsidRDefault="00C11C15" w:rsidP="00A71BCC">
      <w:pPr>
        <w:ind w:firstLine="567"/>
        <w:jc w:val="both"/>
        <w:rPr>
          <w:sz w:val="28"/>
          <w:szCs w:val="28"/>
        </w:rPr>
      </w:pPr>
      <w:r>
        <w:rPr>
          <w:sz w:val="28"/>
          <w:szCs w:val="28"/>
        </w:rPr>
        <w:t xml:space="preserve">Администрация </w:t>
      </w:r>
      <w:r w:rsidR="003D515A">
        <w:rPr>
          <w:sz w:val="28"/>
          <w:szCs w:val="28"/>
        </w:rPr>
        <w:t xml:space="preserve">Симоновского </w:t>
      </w:r>
      <w:r>
        <w:rPr>
          <w:sz w:val="28"/>
          <w:szCs w:val="28"/>
        </w:rPr>
        <w:t xml:space="preserve"> муниципального образования Калининского муниципального района Саратовской области</w:t>
      </w:r>
      <w:r w:rsidRPr="00C0089F">
        <w:rPr>
          <w:sz w:val="28"/>
          <w:szCs w:val="28"/>
        </w:rPr>
        <w:t xml:space="preserve"> </w:t>
      </w:r>
      <w:r w:rsidR="00A71BCC" w:rsidRPr="00C0089F">
        <w:rPr>
          <w:sz w:val="28"/>
          <w:szCs w:val="28"/>
        </w:rPr>
        <w:t>осуществляет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w:t>
      </w:r>
    </w:p>
    <w:p w:rsidR="00A71BCC" w:rsidRPr="00C0089F" w:rsidRDefault="00A71BCC" w:rsidP="00A71BCC">
      <w:pPr>
        <w:ind w:firstLine="567"/>
        <w:jc w:val="both"/>
        <w:rPr>
          <w:sz w:val="28"/>
          <w:szCs w:val="28"/>
        </w:rPr>
      </w:pPr>
    </w:p>
    <w:p w:rsidR="00A71BCC" w:rsidRDefault="00A71BCC" w:rsidP="00A71BCC">
      <w:pPr>
        <w:jc w:val="center"/>
        <w:rPr>
          <w:b/>
          <w:sz w:val="28"/>
          <w:szCs w:val="28"/>
        </w:rPr>
      </w:pPr>
      <w:r>
        <w:rPr>
          <w:b/>
          <w:sz w:val="28"/>
          <w:szCs w:val="28"/>
        </w:rPr>
        <w:t>5</w:t>
      </w:r>
      <w:r w:rsidRPr="007F6E32">
        <w:rPr>
          <w:b/>
          <w:sz w:val="28"/>
          <w:szCs w:val="28"/>
        </w:rPr>
        <w:t xml:space="preserve">. Прогноз ожидаемых результатов </w:t>
      </w:r>
    </w:p>
    <w:p w:rsidR="00A71BCC" w:rsidRPr="007F6E32" w:rsidRDefault="00A71BCC" w:rsidP="00A71BCC">
      <w:pPr>
        <w:jc w:val="center"/>
        <w:rPr>
          <w:b/>
          <w:sz w:val="28"/>
          <w:szCs w:val="28"/>
        </w:rPr>
      </w:pPr>
      <w:r w:rsidRPr="007F6E32">
        <w:rPr>
          <w:b/>
          <w:sz w:val="28"/>
          <w:szCs w:val="28"/>
        </w:rPr>
        <w:t>реализации программы</w:t>
      </w:r>
    </w:p>
    <w:p w:rsidR="00A71BCC" w:rsidRPr="00FE739D" w:rsidRDefault="00A71BCC" w:rsidP="00A71BCC">
      <w:pPr>
        <w:ind w:firstLine="567"/>
        <w:jc w:val="both"/>
        <w:rPr>
          <w:sz w:val="28"/>
          <w:szCs w:val="28"/>
        </w:rPr>
      </w:pPr>
    </w:p>
    <w:p w:rsidR="00FE283C" w:rsidRDefault="00FE283C" w:rsidP="00FE283C">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В рамках исполнения мероприятий настоящей программы планируется</w:t>
      </w:r>
      <w:r>
        <w:rPr>
          <w:color w:val="000000" w:themeColor="text1"/>
          <w:sz w:val="28"/>
          <w:szCs w:val="28"/>
        </w:rPr>
        <w:t>:</w:t>
      </w:r>
    </w:p>
    <w:p w:rsidR="00FE283C" w:rsidRDefault="00FE283C" w:rsidP="00FE283C">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 xml:space="preserve">- </w:t>
      </w:r>
      <w:r w:rsidRPr="00750AB9">
        <w:rPr>
          <w:color w:val="000000" w:themeColor="text1"/>
          <w:sz w:val="28"/>
          <w:szCs w:val="28"/>
        </w:rPr>
        <w:t xml:space="preserve"> обучение руководителя и специалист</w:t>
      </w:r>
      <w:r>
        <w:rPr>
          <w:color w:val="000000" w:themeColor="text1"/>
          <w:sz w:val="28"/>
          <w:szCs w:val="28"/>
        </w:rPr>
        <w:t>ов</w:t>
      </w:r>
      <w:r w:rsidRPr="00750AB9">
        <w:rPr>
          <w:color w:val="000000" w:themeColor="text1"/>
          <w:sz w:val="28"/>
          <w:szCs w:val="28"/>
        </w:rPr>
        <w:t xml:space="preserve">  по охране труда</w:t>
      </w:r>
      <w:r>
        <w:rPr>
          <w:color w:val="000000" w:themeColor="text1"/>
          <w:sz w:val="28"/>
          <w:szCs w:val="28"/>
        </w:rPr>
        <w:t xml:space="preserve"> (2 чел.);</w:t>
      </w:r>
    </w:p>
    <w:p w:rsidR="00FE283C" w:rsidRDefault="00FE283C" w:rsidP="00FE283C">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w:t>
      </w:r>
      <w:r w:rsidRPr="00750AB9">
        <w:rPr>
          <w:color w:val="000000" w:themeColor="text1"/>
          <w:sz w:val="28"/>
          <w:szCs w:val="28"/>
        </w:rPr>
        <w:t xml:space="preserve"> </w:t>
      </w:r>
      <w:r w:rsidR="00267BF9">
        <w:rPr>
          <w:color w:val="000000" w:themeColor="text1"/>
          <w:sz w:val="28"/>
          <w:szCs w:val="28"/>
        </w:rPr>
        <w:t>приобретение</w:t>
      </w:r>
      <w:r w:rsidRPr="00750AB9">
        <w:rPr>
          <w:color w:val="000000" w:themeColor="text1"/>
          <w:sz w:val="28"/>
          <w:szCs w:val="28"/>
        </w:rPr>
        <w:t xml:space="preserve"> средств индивидуальной защиты, смывающих и обезвреживающих средств;</w:t>
      </w:r>
    </w:p>
    <w:p w:rsidR="00FE283C" w:rsidRPr="00750AB9" w:rsidRDefault="00FE283C" w:rsidP="00FE283C">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 xml:space="preserve">- </w:t>
      </w:r>
      <w:r w:rsidRPr="00750AB9">
        <w:rPr>
          <w:sz w:val="28"/>
          <w:szCs w:val="28"/>
        </w:rPr>
        <w:t xml:space="preserve"> прохождение периодических медицинских осмотров</w:t>
      </w:r>
      <w:r>
        <w:rPr>
          <w:sz w:val="28"/>
          <w:szCs w:val="28"/>
        </w:rPr>
        <w:t xml:space="preserve"> (8 чел.)</w:t>
      </w:r>
    </w:p>
    <w:p w:rsidR="00FE283C" w:rsidRPr="00750AB9" w:rsidRDefault="00FE283C" w:rsidP="00FE283C">
      <w:pPr>
        <w:pStyle w:val="formattext0"/>
        <w:spacing w:beforeAutospacing="0" w:after="0" w:afterAutospacing="0"/>
        <w:ind w:firstLine="480"/>
        <w:jc w:val="both"/>
        <w:textAlignment w:val="baseline"/>
        <w:rPr>
          <w:color w:val="000000" w:themeColor="text1"/>
          <w:sz w:val="28"/>
          <w:szCs w:val="28"/>
        </w:rPr>
      </w:pPr>
    </w:p>
    <w:p w:rsidR="00A71BCC" w:rsidRDefault="00A71BCC" w:rsidP="00A71BCC">
      <w:pPr>
        <w:rPr>
          <w:sz w:val="28"/>
          <w:szCs w:val="28"/>
        </w:rPr>
      </w:pPr>
    </w:p>
    <w:p w:rsidR="00A71BCC" w:rsidRDefault="00A71BCC" w:rsidP="00A71BCC">
      <w:pPr>
        <w:rPr>
          <w:sz w:val="28"/>
          <w:szCs w:val="28"/>
        </w:rPr>
      </w:pPr>
    </w:p>
    <w:p w:rsidR="00A71BCC" w:rsidRDefault="00A71BCC" w:rsidP="00A71BCC">
      <w:pPr>
        <w:rPr>
          <w:sz w:val="28"/>
          <w:szCs w:val="28"/>
        </w:rPr>
      </w:pPr>
    </w:p>
    <w:p w:rsidR="00A71BCC" w:rsidRDefault="00A71BCC" w:rsidP="00A71BCC">
      <w:pPr>
        <w:rPr>
          <w:sz w:val="28"/>
          <w:szCs w:val="28"/>
        </w:rPr>
      </w:pPr>
    </w:p>
    <w:p w:rsidR="00A71BCC" w:rsidRDefault="00A71BCC" w:rsidP="00A71BCC">
      <w:pPr>
        <w:rPr>
          <w:sz w:val="28"/>
          <w:szCs w:val="28"/>
        </w:rPr>
        <w:sectPr w:rsidR="00A71BCC" w:rsidSect="003C7EAB">
          <w:pgSz w:w="11906" w:h="16838"/>
          <w:pgMar w:top="284" w:right="567" w:bottom="1134" w:left="1701" w:header="170" w:footer="0" w:gutter="0"/>
          <w:cols w:space="720"/>
          <w:docGrid w:linePitch="299"/>
        </w:sectPr>
      </w:pPr>
    </w:p>
    <w:p w:rsidR="00A71BCC" w:rsidRDefault="00A71BCC" w:rsidP="00426D33">
      <w:pPr>
        <w:ind w:left="10773"/>
        <w:rPr>
          <w:b/>
          <w:bCs/>
          <w:sz w:val="28"/>
          <w:szCs w:val="28"/>
        </w:rPr>
      </w:pPr>
      <w:r>
        <w:rPr>
          <w:b/>
          <w:bCs/>
          <w:sz w:val="28"/>
          <w:szCs w:val="28"/>
        </w:rPr>
        <w:lastRenderedPageBreak/>
        <w:t>Приложение</w:t>
      </w:r>
    </w:p>
    <w:p w:rsidR="00A71BCC" w:rsidRDefault="00A71BCC" w:rsidP="00426D33">
      <w:pPr>
        <w:ind w:left="10773"/>
        <w:rPr>
          <w:b/>
          <w:bCs/>
          <w:sz w:val="28"/>
          <w:szCs w:val="28"/>
        </w:rPr>
      </w:pPr>
      <w:r>
        <w:rPr>
          <w:b/>
          <w:bCs/>
          <w:sz w:val="28"/>
          <w:szCs w:val="28"/>
        </w:rPr>
        <w:t>к муниципальной программе</w:t>
      </w:r>
    </w:p>
    <w:p w:rsidR="00A71BCC" w:rsidRPr="00553048" w:rsidRDefault="00A71BCC" w:rsidP="00426D33">
      <w:pPr>
        <w:ind w:left="10773"/>
        <w:jc w:val="center"/>
        <w:rPr>
          <w:b/>
          <w:bCs/>
          <w:sz w:val="28"/>
          <w:szCs w:val="28"/>
        </w:rPr>
      </w:pPr>
    </w:p>
    <w:p w:rsidR="00486EB6" w:rsidRPr="00486EB6" w:rsidRDefault="00A71BCC" w:rsidP="00486EB6">
      <w:pPr>
        <w:pStyle w:val="a5"/>
        <w:ind w:right="-31"/>
        <w:jc w:val="center"/>
        <w:rPr>
          <w:b/>
          <w:szCs w:val="28"/>
        </w:rPr>
      </w:pPr>
      <w:r w:rsidRPr="00486EB6">
        <w:rPr>
          <w:b/>
          <w:bCs/>
          <w:szCs w:val="28"/>
        </w:rPr>
        <w:t xml:space="preserve">Перечень </w:t>
      </w:r>
      <w:r w:rsidR="00486EB6" w:rsidRPr="00486EB6">
        <w:rPr>
          <w:b/>
          <w:bCs/>
          <w:szCs w:val="28"/>
        </w:rPr>
        <w:t>программных мероприятий</w:t>
      </w:r>
      <w:r w:rsidR="00486EB6" w:rsidRPr="00486EB6">
        <w:rPr>
          <w:b/>
          <w:szCs w:val="28"/>
        </w:rPr>
        <w:t xml:space="preserve"> </w:t>
      </w:r>
    </w:p>
    <w:p w:rsidR="00A71BCC" w:rsidRPr="00486EB6" w:rsidRDefault="00486EB6" w:rsidP="00486EB6">
      <w:pPr>
        <w:pStyle w:val="a5"/>
        <w:ind w:right="-31"/>
        <w:jc w:val="center"/>
        <w:rPr>
          <w:b/>
          <w:szCs w:val="28"/>
        </w:rPr>
      </w:pPr>
      <w:r w:rsidRPr="00486EB6">
        <w:rPr>
          <w:b/>
          <w:szCs w:val="28"/>
        </w:rPr>
        <w:t xml:space="preserve"> по улучшению условий и охраны труда в администрации </w:t>
      </w:r>
      <w:r w:rsidR="003D515A">
        <w:rPr>
          <w:b/>
          <w:szCs w:val="28"/>
        </w:rPr>
        <w:t xml:space="preserve"> Симоновского</w:t>
      </w:r>
      <w:r w:rsidRPr="00486EB6">
        <w:rPr>
          <w:b/>
          <w:szCs w:val="28"/>
        </w:rPr>
        <w:t xml:space="preserve"> МО на 2022-2024 годы</w:t>
      </w:r>
    </w:p>
    <w:p w:rsidR="00A71BCC" w:rsidRPr="00973B2A" w:rsidRDefault="00A71BCC" w:rsidP="00426D33">
      <w:pPr>
        <w:pStyle w:val="a5"/>
        <w:ind w:right="-31"/>
        <w:jc w:val="center"/>
        <w:rPr>
          <w:b/>
          <w:bCs/>
          <w:szCs w:val="28"/>
        </w:rPr>
      </w:pPr>
    </w:p>
    <w:tbl>
      <w:tblPr>
        <w:tblW w:w="14884" w:type="dxa"/>
        <w:tblInd w:w="-654" w:type="dxa"/>
        <w:tblLayout w:type="fixed"/>
        <w:tblCellMar>
          <w:top w:w="55" w:type="dxa"/>
          <w:left w:w="55" w:type="dxa"/>
          <w:bottom w:w="55" w:type="dxa"/>
          <w:right w:w="55" w:type="dxa"/>
        </w:tblCellMar>
        <w:tblLook w:val="0000"/>
      </w:tblPr>
      <w:tblGrid>
        <w:gridCol w:w="414"/>
        <w:gridCol w:w="3839"/>
        <w:gridCol w:w="3401"/>
        <w:gridCol w:w="4253"/>
        <w:gridCol w:w="2977"/>
      </w:tblGrid>
      <w:tr w:rsidR="008556DF" w:rsidRPr="00FD22A9" w:rsidTr="008556DF">
        <w:trPr>
          <w:cantSplit/>
          <w:trHeight w:val="722"/>
        </w:trPr>
        <w:tc>
          <w:tcPr>
            <w:tcW w:w="414" w:type="dxa"/>
            <w:vMerge w:val="restart"/>
            <w:tcBorders>
              <w:top w:val="single" w:sz="1" w:space="0" w:color="000000"/>
              <w:left w:val="single" w:sz="1" w:space="0" w:color="000000"/>
            </w:tcBorders>
          </w:tcPr>
          <w:p w:rsidR="008556DF" w:rsidRPr="00FD22A9" w:rsidRDefault="008556DF" w:rsidP="00AA0CD0">
            <w:pPr>
              <w:pStyle w:val="af9"/>
              <w:snapToGrid w:val="0"/>
              <w:jc w:val="center"/>
              <w:rPr>
                <w:b/>
                <w:bCs/>
                <w:sz w:val="22"/>
                <w:szCs w:val="22"/>
              </w:rPr>
            </w:pPr>
            <w:r w:rsidRPr="00FD22A9">
              <w:rPr>
                <w:b/>
                <w:bCs/>
                <w:sz w:val="22"/>
                <w:szCs w:val="22"/>
              </w:rPr>
              <w:t>№</w:t>
            </w:r>
          </w:p>
          <w:p w:rsidR="008556DF" w:rsidRPr="00FD22A9" w:rsidRDefault="008556DF" w:rsidP="00AA0CD0">
            <w:pPr>
              <w:pStyle w:val="af9"/>
              <w:snapToGrid w:val="0"/>
              <w:jc w:val="center"/>
              <w:rPr>
                <w:b/>
                <w:bCs/>
                <w:sz w:val="22"/>
                <w:szCs w:val="22"/>
              </w:rPr>
            </w:pPr>
            <w:r w:rsidRPr="00FD22A9">
              <w:rPr>
                <w:b/>
                <w:bCs/>
                <w:sz w:val="22"/>
                <w:szCs w:val="22"/>
              </w:rPr>
              <w:t>п/п</w:t>
            </w:r>
          </w:p>
        </w:tc>
        <w:tc>
          <w:tcPr>
            <w:tcW w:w="3839" w:type="dxa"/>
            <w:vMerge w:val="restart"/>
            <w:tcBorders>
              <w:top w:val="single" w:sz="1" w:space="0" w:color="000000"/>
              <w:left w:val="single" w:sz="1" w:space="0" w:color="000000"/>
              <w:right w:val="single" w:sz="4" w:space="0" w:color="auto"/>
            </w:tcBorders>
          </w:tcPr>
          <w:p w:rsidR="008556DF" w:rsidRPr="00FD22A9" w:rsidRDefault="008556DF" w:rsidP="00AA0CD0">
            <w:pPr>
              <w:tabs>
                <w:tab w:val="left" w:pos="631"/>
                <w:tab w:val="left" w:pos="796"/>
              </w:tabs>
              <w:snapToGrid w:val="0"/>
              <w:ind w:left="88" w:right="87"/>
              <w:jc w:val="center"/>
              <w:rPr>
                <w:b/>
                <w:bCs/>
                <w:sz w:val="22"/>
                <w:szCs w:val="22"/>
              </w:rPr>
            </w:pPr>
            <w:r w:rsidRPr="00FD22A9">
              <w:rPr>
                <w:b/>
                <w:bCs/>
                <w:sz w:val="22"/>
                <w:szCs w:val="22"/>
              </w:rPr>
              <w:t>Наименование</w:t>
            </w:r>
          </w:p>
          <w:p w:rsidR="008556DF" w:rsidRPr="00FD22A9" w:rsidRDefault="008556DF" w:rsidP="00AA0CD0">
            <w:pPr>
              <w:tabs>
                <w:tab w:val="left" w:pos="631"/>
                <w:tab w:val="left" w:pos="796"/>
              </w:tabs>
              <w:snapToGrid w:val="0"/>
              <w:ind w:left="88" w:right="87"/>
              <w:jc w:val="center"/>
              <w:rPr>
                <w:b/>
                <w:bCs/>
                <w:sz w:val="22"/>
                <w:szCs w:val="22"/>
              </w:rPr>
            </w:pPr>
            <w:r w:rsidRPr="00FD22A9">
              <w:rPr>
                <w:b/>
                <w:bCs/>
                <w:sz w:val="22"/>
                <w:szCs w:val="22"/>
              </w:rPr>
              <w:t>мероприятий</w:t>
            </w:r>
          </w:p>
        </w:tc>
        <w:tc>
          <w:tcPr>
            <w:tcW w:w="10631" w:type="dxa"/>
            <w:gridSpan w:val="3"/>
            <w:tcBorders>
              <w:top w:val="single" w:sz="4" w:space="0" w:color="auto"/>
              <w:left w:val="single" w:sz="4" w:space="0" w:color="auto"/>
              <w:right w:val="single" w:sz="1" w:space="0" w:color="000000"/>
            </w:tcBorders>
          </w:tcPr>
          <w:p w:rsidR="008556DF" w:rsidRPr="00FD22A9" w:rsidRDefault="008556DF" w:rsidP="00AA0CD0">
            <w:pPr>
              <w:snapToGrid w:val="0"/>
              <w:ind w:left="-55"/>
              <w:jc w:val="center"/>
              <w:rPr>
                <w:b/>
                <w:sz w:val="22"/>
                <w:szCs w:val="22"/>
              </w:rPr>
            </w:pPr>
            <w:r w:rsidRPr="00FD22A9">
              <w:rPr>
                <w:b/>
                <w:sz w:val="22"/>
                <w:szCs w:val="22"/>
              </w:rPr>
              <w:t>Источники финансирования (руб</w:t>
            </w:r>
            <w:r>
              <w:rPr>
                <w:b/>
                <w:sz w:val="22"/>
                <w:szCs w:val="22"/>
              </w:rPr>
              <w:t>.</w:t>
            </w:r>
            <w:r w:rsidRPr="00FD22A9">
              <w:rPr>
                <w:b/>
                <w:sz w:val="22"/>
                <w:szCs w:val="22"/>
              </w:rPr>
              <w:t>)</w:t>
            </w:r>
          </w:p>
          <w:p w:rsidR="008556DF" w:rsidRPr="00FD22A9" w:rsidRDefault="008556DF" w:rsidP="00AA0CD0">
            <w:pPr>
              <w:snapToGrid w:val="0"/>
              <w:ind w:left="-55"/>
              <w:jc w:val="center"/>
              <w:rPr>
                <w:b/>
                <w:sz w:val="22"/>
                <w:szCs w:val="22"/>
              </w:rPr>
            </w:pPr>
          </w:p>
        </w:tc>
      </w:tr>
      <w:tr w:rsidR="008556DF" w:rsidRPr="00FD22A9" w:rsidTr="008556DF">
        <w:trPr>
          <w:cantSplit/>
          <w:trHeight w:val="907"/>
        </w:trPr>
        <w:tc>
          <w:tcPr>
            <w:tcW w:w="414" w:type="dxa"/>
            <w:vMerge/>
            <w:tcBorders>
              <w:left w:val="single" w:sz="1" w:space="0" w:color="000000"/>
            </w:tcBorders>
          </w:tcPr>
          <w:p w:rsidR="008556DF" w:rsidRPr="00FD22A9" w:rsidRDefault="008556DF" w:rsidP="00AA0CD0">
            <w:pPr>
              <w:pStyle w:val="af9"/>
              <w:snapToGrid w:val="0"/>
              <w:jc w:val="center"/>
              <w:rPr>
                <w:b/>
                <w:bCs/>
                <w:sz w:val="22"/>
                <w:szCs w:val="22"/>
              </w:rPr>
            </w:pPr>
          </w:p>
        </w:tc>
        <w:tc>
          <w:tcPr>
            <w:tcW w:w="3839" w:type="dxa"/>
            <w:vMerge/>
            <w:tcBorders>
              <w:left w:val="single" w:sz="1" w:space="0" w:color="000000"/>
              <w:right w:val="single" w:sz="4" w:space="0" w:color="auto"/>
            </w:tcBorders>
          </w:tcPr>
          <w:p w:rsidR="008556DF" w:rsidRPr="00FD22A9" w:rsidRDefault="008556DF" w:rsidP="00AA0CD0">
            <w:pPr>
              <w:tabs>
                <w:tab w:val="left" w:pos="631"/>
                <w:tab w:val="left" w:pos="796"/>
              </w:tabs>
              <w:snapToGrid w:val="0"/>
              <w:ind w:left="88" w:right="87"/>
              <w:jc w:val="center"/>
              <w:rPr>
                <w:b/>
                <w:bCs/>
                <w:sz w:val="22"/>
                <w:szCs w:val="22"/>
              </w:rPr>
            </w:pPr>
          </w:p>
        </w:tc>
        <w:tc>
          <w:tcPr>
            <w:tcW w:w="10631" w:type="dxa"/>
            <w:gridSpan w:val="3"/>
            <w:tcBorders>
              <w:top w:val="single" w:sz="4" w:space="0" w:color="auto"/>
              <w:left w:val="single" w:sz="4" w:space="0" w:color="auto"/>
              <w:right w:val="single" w:sz="1" w:space="0" w:color="000000"/>
            </w:tcBorders>
          </w:tcPr>
          <w:p w:rsidR="008556DF" w:rsidRPr="00FD22A9" w:rsidRDefault="008556DF" w:rsidP="003D515A">
            <w:pPr>
              <w:snapToGrid w:val="0"/>
              <w:ind w:left="-55"/>
              <w:jc w:val="center"/>
              <w:rPr>
                <w:b/>
                <w:sz w:val="22"/>
                <w:szCs w:val="22"/>
              </w:rPr>
            </w:pPr>
            <w:r w:rsidRPr="00FD22A9">
              <w:rPr>
                <w:b/>
                <w:sz w:val="22"/>
                <w:szCs w:val="22"/>
              </w:rPr>
              <w:t xml:space="preserve">Средства бюджета  </w:t>
            </w:r>
            <w:r w:rsidR="003D515A">
              <w:rPr>
                <w:b/>
                <w:sz w:val="22"/>
                <w:szCs w:val="22"/>
              </w:rPr>
              <w:t xml:space="preserve"> Симоновского </w:t>
            </w:r>
            <w:r w:rsidRPr="00FD22A9">
              <w:rPr>
                <w:b/>
                <w:sz w:val="22"/>
                <w:szCs w:val="22"/>
              </w:rPr>
              <w:t xml:space="preserve"> муниципального образования </w:t>
            </w:r>
          </w:p>
        </w:tc>
      </w:tr>
      <w:tr w:rsidR="008556DF" w:rsidRPr="00FD22A9" w:rsidTr="008556DF">
        <w:trPr>
          <w:cantSplit/>
          <w:trHeight w:hRule="exact" w:val="1111"/>
        </w:trPr>
        <w:tc>
          <w:tcPr>
            <w:tcW w:w="414" w:type="dxa"/>
            <w:vMerge/>
            <w:tcBorders>
              <w:left w:val="single" w:sz="1" w:space="0" w:color="000000"/>
              <w:bottom w:val="single" w:sz="1" w:space="0" w:color="000000"/>
            </w:tcBorders>
          </w:tcPr>
          <w:p w:rsidR="008556DF" w:rsidRPr="00FD22A9" w:rsidRDefault="008556DF" w:rsidP="00AA0CD0">
            <w:pPr>
              <w:jc w:val="center"/>
              <w:rPr>
                <w:b/>
                <w:sz w:val="22"/>
                <w:szCs w:val="22"/>
              </w:rPr>
            </w:pPr>
          </w:p>
        </w:tc>
        <w:tc>
          <w:tcPr>
            <w:tcW w:w="3839" w:type="dxa"/>
            <w:vMerge/>
            <w:tcBorders>
              <w:left w:val="single" w:sz="1" w:space="0" w:color="000000"/>
              <w:bottom w:val="single" w:sz="1" w:space="0" w:color="000000"/>
              <w:right w:val="single" w:sz="4" w:space="0" w:color="auto"/>
            </w:tcBorders>
          </w:tcPr>
          <w:p w:rsidR="008556DF" w:rsidRPr="00FD22A9" w:rsidRDefault="008556DF" w:rsidP="00AA0CD0">
            <w:pPr>
              <w:ind w:left="88" w:right="87"/>
              <w:jc w:val="center"/>
              <w:rPr>
                <w:b/>
                <w:sz w:val="22"/>
                <w:szCs w:val="22"/>
              </w:rPr>
            </w:pPr>
          </w:p>
        </w:tc>
        <w:tc>
          <w:tcPr>
            <w:tcW w:w="3401" w:type="dxa"/>
            <w:tcBorders>
              <w:top w:val="single" w:sz="4" w:space="0" w:color="auto"/>
              <w:left w:val="single" w:sz="4" w:space="0" w:color="auto"/>
            </w:tcBorders>
          </w:tcPr>
          <w:p w:rsidR="008556DF" w:rsidRPr="00FD22A9" w:rsidRDefault="008556DF" w:rsidP="00C11C15">
            <w:pPr>
              <w:snapToGrid w:val="0"/>
              <w:ind w:left="-55"/>
              <w:jc w:val="center"/>
              <w:rPr>
                <w:b/>
              </w:rPr>
            </w:pPr>
            <w:r w:rsidRPr="00FD22A9">
              <w:rPr>
                <w:b/>
              </w:rPr>
              <w:t>2022 г.</w:t>
            </w:r>
          </w:p>
        </w:tc>
        <w:tc>
          <w:tcPr>
            <w:tcW w:w="4253" w:type="dxa"/>
            <w:tcBorders>
              <w:top w:val="single" w:sz="4" w:space="0" w:color="auto"/>
              <w:left w:val="single" w:sz="1" w:space="0" w:color="000000"/>
              <w:right w:val="single" w:sz="4" w:space="0" w:color="auto"/>
            </w:tcBorders>
          </w:tcPr>
          <w:p w:rsidR="008556DF" w:rsidRPr="00FD22A9" w:rsidRDefault="008556DF" w:rsidP="00AA0CD0">
            <w:pPr>
              <w:snapToGrid w:val="0"/>
              <w:ind w:left="-55"/>
              <w:jc w:val="center"/>
              <w:rPr>
                <w:b/>
              </w:rPr>
            </w:pPr>
            <w:r w:rsidRPr="00FD22A9">
              <w:rPr>
                <w:b/>
              </w:rPr>
              <w:t>2023 г.</w:t>
            </w:r>
          </w:p>
          <w:p w:rsidR="008556DF" w:rsidRPr="00FD22A9" w:rsidRDefault="008556DF" w:rsidP="00FD22A9">
            <w:pPr>
              <w:snapToGrid w:val="0"/>
              <w:ind w:left="-55"/>
              <w:jc w:val="center"/>
              <w:rPr>
                <w:b/>
              </w:rPr>
            </w:pPr>
          </w:p>
        </w:tc>
        <w:tc>
          <w:tcPr>
            <w:tcW w:w="2977" w:type="dxa"/>
            <w:tcBorders>
              <w:top w:val="single" w:sz="4" w:space="0" w:color="auto"/>
              <w:left w:val="single" w:sz="4" w:space="0" w:color="auto"/>
              <w:bottom w:val="single" w:sz="4" w:space="0" w:color="auto"/>
              <w:right w:val="single" w:sz="1" w:space="0" w:color="000000"/>
            </w:tcBorders>
          </w:tcPr>
          <w:p w:rsidR="008556DF" w:rsidRPr="00FD22A9" w:rsidRDefault="008556DF" w:rsidP="00C56B86">
            <w:pPr>
              <w:snapToGrid w:val="0"/>
              <w:ind w:left="-55"/>
              <w:jc w:val="center"/>
              <w:rPr>
                <w:b/>
              </w:rPr>
            </w:pPr>
            <w:r w:rsidRPr="00FD22A9">
              <w:rPr>
                <w:b/>
              </w:rPr>
              <w:t>2024 г</w:t>
            </w:r>
            <w:r w:rsidR="00C56B86">
              <w:rPr>
                <w:b/>
              </w:rPr>
              <w:t xml:space="preserve"> </w:t>
            </w:r>
          </w:p>
        </w:tc>
      </w:tr>
      <w:tr w:rsidR="008556DF" w:rsidRPr="00A3691C" w:rsidTr="008556DF">
        <w:trPr>
          <w:trHeight w:val="368"/>
        </w:trPr>
        <w:tc>
          <w:tcPr>
            <w:tcW w:w="414" w:type="dxa"/>
            <w:tcBorders>
              <w:top w:val="single" w:sz="1" w:space="0" w:color="000000"/>
              <w:left w:val="single" w:sz="1" w:space="0" w:color="000000"/>
              <w:bottom w:val="single" w:sz="1" w:space="0" w:color="000000"/>
            </w:tcBorders>
          </w:tcPr>
          <w:p w:rsidR="008556DF" w:rsidRPr="004A10E0" w:rsidRDefault="008556DF" w:rsidP="00AA0CD0">
            <w:pPr>
              <w:pStyle w:val="af9"/>
              <w:tabs>
                <w:tab w:val="center" w:pos="-338"/>
                <w:tab w:val="center" w:pos="87"/>
                <w:tab w:val="left" w:pos="229"/>
                <w:tab w:val="left" w:pos="315"/>
              </w:tabs>
              <w:snapToGrid w:val="0"/>
              <w:jc w:val="center"/>
              <w:rPr>
                <w:sz w:val="22"/>
                <w:szCs w:val="22"/>
              </w:rPr>
            </w:pPr>
            <w:r w:rsidRPr="004A10E0">
              <w:rPr>
                <w:sz w:val="22"/>
                <w:szCs w:val="22"/>
              </w:rPr>
              <w:t>1</w:t>
            </w:r>
          </w:p>
          <w:p w:rsidR="008556DF" w:rsidRPr="004A10E0" w:rsidRDefault="008556DF" w:rsidP="00AA0CD0">
            <w:pPr>
              <w:pStyle w:val="af9"/>
              <w:tabs>
                <w:tab w:val="center" w:pos="-338"/>
                <w:tab w:val="center" w:pos="87"/>
                <w:tab w:val="left" w:pos="229"/>
                <w:tab w:val="left" w:pos="315"/>
              </w:tabs>
              <w:snapToGrid w:val="0"/>
              <w:jc w:val="center"/>
              <w:rPr>
                <w:sz w:val="22"/>
                <w:szCs w:val="22"/>
              </w:rPr>
            </w:pPr>
          </w:p>
        </w:tc>
        <w:tc>
          <w:tcPr>
            <w:tcW w:w="3839" w:type="dxa"/>
            <w:tcBorders>
              <w:top w:val="single" w:sz="1" w:space="0" w:color="000000"/>
              <w:left w:val="single" w:sz="1" w:space="0" w:color="000000"/>
              <w:bottom w:val="single" w:sz="1" w:space="0" w:color="000000"/>
            </w:tcBorders>
          </w:tcPr>
          <w:p w:rsidR="008556DF" w:rsidRPr="00267BF9" w:rsidRDefault="008556DF" w:rsidP="00267BF9">
            <w:pPr>
              <w:jc w:val="both"/>
              <w:rPr>
                <w:sz w:val="24"/>
                <w:szCs w:val="24"/>
              </w:rPr>
            </w:pPr>
            <w:r w:rsidRPr="00267BF9">
              <w:rPr>
                <w:sz w:val="24"/>
                <w:szCs w:val="24"/>
              </w:rPr>
              <w:t xml:space="preserve"> О</w:t>
            </w:r>
            <w:r w:rsidRPr="00267BF9">
              <w:rPr>
                <w:color w:val="000000" w:themeColor="text1"/>
                <w:sz w:val="24"/>
                <w:szCs w:val="24"/>
              </w:rPr>
              <w:t xml:space="preserve">бучение руководителя и специалистов  по охране труда </w:t>
            </w:r>
          </w:p>
        </w:tc>
        <w:tc>
          <w:tcPr>
            <w:tcW w:w="3401" w:type="dxa"/>
            <w:tcBorders>
              <w:top w:val="single" w:sz="1" w:space="0" w:color="000000"/>
              <w:left w:val="single" w:sz="1" w:space="0" w:color="000000"/>
              <w:bottom w:val="single" w:sz="1" w:space="0" w:color="000000"/>
              <w:right w:val="single" w:sz="1" w:space="0" w:color="000000"/>
            </w:tcBorders>
          </w:tcPr>
          <w:p w:rsidR="008556DF" w:rsidRPr="00301AA5" w:rsidRDefault="00882D07" w:rsidP="00AA0CD0">
            <w:pPr>
              <w:jc w:val="center"/>
            </w:pPr>
            <w:r>
              <w:t>80</w:t>
            </w:r>
            <w:r w:rsidR="008556DF">
              <w:t>00</w:t>
            </w:r>
          </w:p>
        </w:tc>
        <w:tc>
          <w:tcPr>
            <w:tcW w:w="4253" w:type="dxa"/>
            <w:tcBorders>
              <w:top w:val="single" w:sz="1" w:space="0" w:color="000000"/>
              <w:left w:val="single" w:sz="1" w:space="0" w:color="000000"/>
              <w:bottom w:val="single" w:sz="1" w:space="0" w:color="000000"/>
              <w:right w:val="single" w:sz="1" w:space="0" w:color="000000"/>
            </w:tcBorders>
          </w:tcPr>
          <w:p w:rsidR="008556DF" w:rsidRPr="00A3691C" w:rsidRDefault="007E369F" w:rsidP="00AA0CD0">
            <w:pPr>
              <w:jc w:val="center"/>
            </w:pPr>
            <w:r>
              <w:t>0</w:t>
            </w:r>
          </w:p>
        </w:tc>
        <w:tc>
          <w:tcPr>
            <w:tcW w:w="2977" w:type="dxa"/>
            <w:tcBorders>
              <w:top w:val="single" w:sz="1" w:space="0" w:color="000000"/>
              <w:left w:val="single" w:sz="1" w:space="0" w:color="000000"/>
              <w:bottom w:val="single" w:sz="1" w:space="0" w:color="000000"/>
              <w:right w:val="single" w:sz="1" w:space="0" w:color="000000"/>
            </w:tcBorders>
          </w:tcPr>
          <w:p w:rsidR="008556DF" w:rsidRPr="00A3691C" w:rsidRDefault="00990620" w:rsidP="00AA0CD0">
            <w:pPr>
              <w:jc w:val="center"/>
            </w:pPr>
            <w:r>
              <w:t>5</w:t>
            </w:r>
          </w:p>
        </w:tc>
      </w:tr>
      <w:tr w:rsidR="008556DF" w:rsidRPr="00A3691C" w:rsidTr="008556DF">
        <w:trPr>
          <w:trHeight w:val="936"/>
        </w:trPr>
        <w:tc>
          <w:tcPr>
            <w:tcW w:w="414" w:type="dxa"/>
            <w:tcBorders>
              <w:top w:val="single" w:sz="1" w:space="0" w:color="000000"/>
              <w:left w:val="single" w:sz="1" w:space="0" w:color="000000"/>
              <w:bottom w:val="single" w:sz="1" w:space="0" w:color="000000"/>
            </w:tcBorders>
          </w:tcPr>
          <w:p w:rsidR="008556DF" w:rsidRPr="00B52FF3" w:rsidRDefault="008556DF" w:rsidP="00AA0CD0">
            <w:pPr>
              <w:pStyle w:val="af9"/>
              <w:tabs>
                <w:tab w:val="center" w:pos="-55"/>
                <w:tab w:val="left" w:pos="370"/>
              </w:tabs>
              <w:snapToGrid w:val="0"/>
              <w:jc w:val="center"/>
              <w:rPr>
                <w:sz w:val="22"/>
                <w:szCs w:val="22"/>
              </w:rPr>
            </w:pPr>
            <w:r w:rsidRPr="00B52FF3">
              <w:rPr>
                <w:sz w:val="22"/>
                <w:szCs w:val="22"/>
              </w:rPr>
              <w:t>2</w:t>
            </w:r>
          </w:p>
        </w:tc>
        <w:tc>
          <w:tcPr>
            <w:tcW w:w="3839" w:type="dxa"/>
            <w:tcBorders>
              <w:top w:val="single" w:sz="1" w:space="0" w:color="000000"/>
              <w:left w:val="single" w:sz="1" w:space="0" w:color="000000"/>
              <w:bottom w:val="single" w:sz="1" w:space="0" w:color="000000"/>
            </w:tcBorders>
          </w:tcPr>
          <w:p w:rsidR="008556DF" w:rsidRPr="00267BF9" w:rsidRDefault="008556DF" w:rsidP="00267BF9">
            <w:pPr>
              <w:rPr>
                <w:color w:val="000000"/>
                <w:sz w:val="24"/>
                <w:szCs w:val="24"/>
              </w:rPr>
            </w:pPr>
            <w:r>
              <w:rPr>
                <w:color w:val="000000" w:themeColor="text1"/>
                <w:sz w:val="24"/>
                <w:szCs w:val="24"/>
              </w:rPr>
              <w:t>П</w:t>
            </w:r>
            <w:r w:rsidRPr="00267BF9">
              <w:rPr>
                <w:color w:val="000000" w:themeColor="text1"/>
                <w:sz w:val="24"/>
                <w:szCs w:val="24"/>
              </w:rPr>
              <w:t>риобретен</w:t>
            </w:r>
            <w:r>
              <w:rPr>
                <w:color w:val="000000" w:themeColor="text1"/>
                <w:sz w:val="24"/>
                <w:szCs w:val="24"/>
              </w:rPr>
              <w:t>ие</w:t>
            </w:r>
            <w:r w:rsidRPr="00267BF9">
              <w:rPr>
                <w:color w:val="000000" w:themeColor="text1"/>
                <w:sz w:val="24"/>
                <w:szCs w:val="24"/>
              </w:rPr>
              <w:t xml:space="preserve"> средств индивидуальной защиты, смывающих и обезвреживающих средств</w:t>
            </w:r>
            <w:r>
              <w:rPr>
                <w:color w:val="000000" w:themeColor="text1"/>
                <w:sz w:val="24"/>
                <w:szCs w:val="24"/>
              </w:rPr>
              <w:t xml:space="preserve"> (маски, перчатки, дез. средства, средства гигиены, мусорные пакеты, и др.)</w:t>
            </w:r>
          </w:p>
        </w:tc>
        <w:tc>
          <w:tcPr>
            <w:tcW w:w="3401" w:type="dxa"/>
            <w:tcBorders>
              <w:top w:val="single" w:sz="1" w:space="0" w:color="000000"/>
              <w:left w:val="single" w:sz="1" w:space="0" w:color="000000"/>
              <w:bottom w:val="single" w:sz="1" w:space="0" w:color="000000"/>
              <w:right w:val="single" w:sz="1" w:space="0" w:color="000000"/>
            </w:tcBorders>
          </w:tcPr>
          <w:p w:rsidR="008556DF" w:rsidRPr="00A3691C" w:rsidRDefault="003979DC" w:rsidP="00AA0CD0">
            <w:pPr>
              <w:pStyle w:val="af9"/>
              <w:snapToGrid w:val="0"/>
              <w:jc w:val="center"/>
              <w:rPr>
                <w:sz w:val="20"/>
                <w:szCs w:val="20"/>
              </w:rPr>
            </w:pPr>
            <w:r>
              <w:rPr>
                <w:sz w:val="20"/>
                <w:szCs w:val="20"/>
              </w:rPr>
              <w:t>0</w:t>
            </w:r>
          </w:p>
        </w:tc>
        <w:tc>
          <w:tcPr>
            <w:tcW w:w="4253" w:type="dxa"/>
            <w:tcBorders>
              <w:top w:val="single" w:sz="1" w:space="0" w:color="000000"/>
              <w:left w:val="single" w:sz="1" w:space="0" w:color="000000"/>
              <w:bottom w:val="single" w:sz="1" w:space="0" w:color="000000"/>
              <w:right w:val="single" w:sz="1" w:space="0" w:color="000000"/>
            </w:tcBorders>
          </w:tcPr>
          <w:p w:rsidR="008556DF" w:rsidRPr="00A3691C" w:rsidRDefault="008556DF" w:rsidP="00AA0CD0">
            <w:pPr>
              <w:pStyle w:val="af9"/>
              <w:jc w:val="center"/>
              <w:rPr>
                <w:sz w:val="20"/>
                <w:szCs w:val="20"/>
              </w:rPr>
            </w:pPr>
            <w:r>
              <w:rPr>
                <w:sz w:val="20"/>
                <w:szCs w:val="20"/>
              </w:rPr>
              <w:t>0</w:t>
            </w:r>
          </w:p>
        </w:tc>
        <w:tc>
          <w:tcPr>
            <w:tcW w:w="2977" w:type="dxa"/>
            <w:tcBorders>
              <w:top w:val="single" w:sz="1" w:space="0" w:color="000000"/>
              <w:left w:val="single" w:sz="1" w:space="0" w:color="000000"/>
              <w:bottom w:val="single" w:sz="1" w:space="0" w:color="000000"/>
              <w:right w:val="single" w:sz="1" w:space="0" w:color="000000"/>
            </w:tcBorders>
          </w:tcPr>
          <w:p w:rsidR="008556DF" w:rsidRPr="00A3691C" w:rsidRDefault="00F906DC" w:rsidP="00F906DC">
            <w:pPr>
              <w:pStyle w:val="af9"/>
              <w:jc w:val="center"/>
              <w:rPr>
                <w:sz w:val="20"/>
                <w:szCs w:val="20"/>
              </w:rPr>
            </w:pPr>
            <w:r>
              <w:rPr>
                <w:sz w:val="20"/>
                <w:szCs w:val="20"/>
              </w:rPr>
              <w:t>0</w:t>
            </w:r>
          </w:p>
        </w:tc>
      </w:tr>
      <w:tr w:rsidR="008556DF" w:rsidRPr="00A3691C" w:rsidTr="008556DF">
        <w:trPr>
          <w:trHeight w:val="936"/>
        </w:trPr>
        <w:tc>
          <w:tcPr>
            <w:tcW w:w="414" w:type="dxa"/>
            <w:tcBorders>
              <w:top w:val="single" w:sz="1" w:space="0" w:color="000000"/>
              <w:left w:val="single" w:sz="1" w:space="0" w:color="000000"/>
              <w:bottom w:val="single" w:sz="1" w:space="0" w:color="000000"/>
            </w:tcBorders>
          </w:tcPr>
          <w:p w:rsidR="008556DF" w:rsidRPr="00B52FF3" w:rsidRDefault="008556DF" w:rsidP="00AA0CD0">
            <w:pPr>
              <w:pStyle w:val="af9"/>
              <w:tabs>
                <w:tab w:val="center" w:pos="-55"/>
                <w:tab w:val="left" w:pos="370"/>
              </w:tabs>
              <w:snapToGrid w:val="0"/>
              <w:jc w:val="center"/>
              <w:rPr>
                <w:sz w:val="22"/>
                <w:szCs w:val="22"/>
              </w:rPr>
            </w:pPr>
            <w:r>
              <w:rPr>
                <w:sz w:val="22"/>
                <w:szCs w:val="22"/>
              </w:rPr>
              <w:t>3</w:t>
            </w:r>
          </w:p>
        </w:tc>
        <w:tc>
          <w:tcPr>
            <w:tcW w:w="3839" w:type="dxa"/>
            <w:tcBorders>
              <w:top w:val="single" w:sz="1" w:space="0" w:color="000000"/>
              <w:left w:val="single" w:sz="1" w:space="0" w:color="000000"/>
              <w:bottom w:val="single" w:sz="1" w:space="0" w:color="000000"/>
            </w:tcBorders>
          </w:tcPr>
          <w:p w:rsidR="008556DF" w:rsidRPr="00267BF9" w:rsidRDefault="008556DF" w:rsidP="00267BF9">
            <w:pPr>
              <w:jc w:val="both"/>
              <w:rPr>
                <w:b/>
                <w:sz w:val="24"/>
                <w:szCs w:val="24"/>
              </w:rPr>
            </w:pPr>
            <w:r>
              <w:rPr>
                <w:sz w:val="24"/>
                <w:szCs w:val="24"/>
              </w:rPr>
              <w:t>П</w:t>
            </w:r>
            <w:r w:rsidRPr="00267BF9">
              <w:rPr>
                <w:sz w:val="24"/>
                <w:szCs w:val="24"/>
              </w:rPr>
              <w:t>рохождение периодических медицинских осмотров</w:t>
            </w:r>
          </w:p>
        </w:tc>
        <w:tc>
          <w:tcPr>
            <w:tcW w:w="3401" w:type="dxa"/>
            <w:tcBorders>
              <w:top w:val="single" w:sz="1" w:space="0" w:color="000000"/>
              <w:left w:val="single" w:sz="1" w:space="0" w:color="000000"/>
              <w:bottom w:val="single" w:sz="1" w:space="0" w:color="000000"/>
              <w:right w:val="single" w:sz="1" w:space="0" w:color="000000"/>
            </w:tcBorders>
          </w:tcPr>
          <w:p w:rsidR="008556DF" w:rsidRPr="00A3691C" w:rsidRDefault="00CE1184" w:rsidP="00267BF9">
            <w:pPr>
              <w:pStyle w:val="af9"/>
              <w:snapToGrid w:val="0"/>
              <w:jc w:val="center"/>
              <w:rPr>
                <w:sz w:val="20"/>
                <w:szCs w:val="20"/>
              </w:rPr>
            </w:pPr>
            <w:r>
              <w:rPr>
                <w:sz w:val="20"/>
                <w:szCs w:val="20"/>
              </w:rPr>
              <w:t>5</w:t>
            </w:r>
            <w:r w:rsidR="003979DC">
              <w:rPr>
                <w:sz w:val="20"/>
                <w:szCs w:val="20"/>
              </w:rPr>
              <w:t>2</w:t>
            </w:r>
            <w:r w:rsidR="00882D07">
              <w:rPr>
                <w:sz w:val="20"/>
                <w:szCs w:val="20"/>
              </w:rPr>
              <w:t xml:space="preserve"> 0</w:t>
            </w:r>
            <w:r w:rsidR="008556DF">
              <w:rPr>
                <w:sz w:val="20"/>
                <w:szCs w:val="20"/>
              </w:rPr>
              <w:t>00</w:t>
            </w:r>
          </w:p>
        </w:tc>
        <w:tc>
          <w:tcPr>
            <w:tcW w:w="4253" w:type="dxa"/>
            <w:tcBorders>
              <w:top w:val="single" w:sz="1" w:space="0" w:color="000000"/>
              <w:left w:val="single" w:sz="1" w:space="0" w:color="000000"/>
              <w:bottom w:val="single" w:sz="1" w:space="0" w:color="000000"/>
              <w:right w:val="single" w:sz="1" w:space="0" w:color="000000"/>
            </w:tcBorders>
          </w:tcPr>
          <w:p w:rsidR="008556DF" w:rsidRPr="00A3691C" w:rsidRDefault="00FF0836" w:rsidP="008556DF">
            <w:pPr>
              <w:pStyle w:val="af9"/>
              <w:jc w:val="center"/>
              <w:rPr>
                <w:sz w:val="20"/>
                <w:szCs w:val="20"/>
              </w:rPr>
            </w:pPr>
            <w:r>
              <w:rPr>
                <w:sz w:val="20"/>
                <w:szCs w:val="20"/>
              </w:rPr>
              <w:t>0</w:t>
            </w:r>
          </w:p>
        </w:tc>
        <w:tc>
          <w:tcPr>
            <w:tcW w:w="2977" w:type="dxa"/>
            <w:tcBorders>
              <w:top w:val="single" w:sz="1" w:space="0" w:color="000000"/>
              <w:left w:val="single" w:sz="1" w:space="0" w:color="000000"/>
              <w:bottom w:val="single" w:sz="1" w:space="0" w:color="000000"/>
              <w:right w:val="single" w:sz="1" w:space="0" w:color="000000"/>
            </w:tcBorders>
          </w:tcPr>
          <w:p w:rsidR="008556DF" w:rsidRPr="00A3691C" w:rsidRDefault="001A1726" w:rsidP="001A1726">
            <w:pPr>
              <w:pStyle w:val="af9"/>
              <w:jc w:val="center"/>
              <w:rPr>
                <w:sz w:val="20"/>
                <w:szCs w:val="20"/>
              </w:rPr>
            </w:pPr>
            <w:r>
              <w:rPr>
                <w:sz w:val="20"/>
                <w:szCs w:val="20"/>
              </w:rPr>
              <w:t>5</w:t>
            </w:r>
            <w:r w:rsidR="008556DF">
              <w:rPr>
                <w:sz w:val="20"/>
                <w:szCs w:val="20"/>
              </w:rPr>
              <w:t xml:space="preserve"> 000</w:t>
            </w:r>
          </w:p>
        </w:tc>
      </w:tr>
      <w:tr w:rsidR="008556DF" w:rsidRPr="008556DF" w:rsidTr="008556DF">
        <w:trPr>
          <w:trHeight w:val="936"/>
        </w:trPr>
        <w:tc>
          <w:tcPr>
            <w:tcW w:w="4253" w:type="dxa"/>
            <w:gridSpan w:val="2"/>
            <w:tcBorders>
              <w:top w:val="single" w:sz="1" w:space="0" w:color="000000"/>
              <w:left w:val="single" w:sz="1" w:space="0" w:color="000000"/>
              <w:bottom w:val="single" w:sz="1" w:space="0" w:color="000000"/>
            </w:tcBorders>
          </w:tcPr>
          <w:p w:rsidR="008556DF" w:rsidRPr="00B52FF3" w:rsidRDefault="008556DF" w:rsidP="00DF10D7">
            <w:pPr>
              <w:ind w:right="87"/>
              <w:jc w:val="both"/>
              <w:rPr>
                <w:b/>
                <w:sz w:val="22"/>
                <w:szCs w:val="22"/>
              </w:rPr>
            </w:pPr>
            <w:r>
              <w:rPr>
                <w:b/>
                <w:sz w:val="22"/>
                <w:szCs w:val="22"/>
              </w:rPr>
              <w:t>Итого:</w:t>
            </w:r>
          </w:p>
        </w:tc>
        <w:tc>
          <w:tcPr>
            <w:tcW w:w="3401" w:type="dxa"/>
            <w:tcBorders>
              <w:top w:val="single" w:sz="1" w:space="0" w:color="000000"/>
              <w:left w:val="single" w:sz="1" w:space="0" w:color="000000"/>
              <w:bottom w:val="single" w:sz="1" w:space="0" w:color="000000"/>
              <w:right w:val="single" w:sz="1" w:space="0" w:color="000000"/>
            </w:tcBorders>
          </w:tcPr>
          <w:p w:rsidR="008556DF" w:rsidRPr="008556DF" w:rsidRDefault="00CE1184" w:rsidP="00AA0CD0">
            <w:pPr>
              <w:pStyle w:val="af9"/>
              <w:snapToGrid w:val="0"/>
              <w:jc w:val="center"/>
              <w:rPr>
                <w:b/>
                <w:sz w:val="20"/>
                <w:szCs w:val="20"/>
              </w:rPr>
            </w:pPr>
            <w:r>
              <w:rPr>
                <w:b/>
                <w:sz w:val="20"/>
                <w:szCs w:val="20"/>
              </w:rPr>
              <w:t>6</w:t>
            </w:r>
            <w:r w:rsidR="008556DF" w:rsidRPr="008556DF">
              <w:rPr>
                <w:b/>
                <w:sz w:val="20"/>
                <w:szCs w:val="20"/>
              </w:rPr>
              <w:t>0000</w:t>
            </w:r>
          </w:p>
        </w:tc>
        <w:tc>
          <w:tcPr>
            <w:tcW w:w="4253" w:type="dxa"/>
            <w:tcBorders>
              <w:top w:val="single" w:sz="1" w:space="0" w:color="000000"/>
              <w:left w:val="single" w:sz="1" w:space="0" w:color="000000"/>
              <w:bottom w:val="single" w:sz="1" w:space="0" w:color="000000"/>
              <w:right w:val="single" w:sz="1" w:space="0" w:color="000000"/>
            </w:tcBorders>
          </w:tcPr>
          <w:p w:rsidR="008556DF" w:rsidRPr="008556DF" w:rsidRDefault="007E369F" w:rsidP="00AA0CD0">
            <w:pPr>
              <w:pStyle w:val="af9"/>
              <w:jc w:val="center"/>
              <w:rPr>
                <w:b/>
                <w:sz w:val="20"/>
                <w:szCs w:val="20"/>
              </w:rPr>
            </w:pPr>
            <w:r>
              <w:rPr>
                <w:b/>
                <w:sz w:val="20"/>
                <w:szCs w:val="20"/>
              </w:rPr>
              <w:t>0</w:t>
            </w:r>
          </w:p>
        </w:tc>
        <w:tc>
          <w:tcPr>
            <w:tcW w:w="2977" w:type="dxa"/>
            <w:tcBorders>
              <w:top w:val="single" w:sz="1" w:space="0" w:color="000000"/>
              <w:left w:val="single" w:sz="1" w:space="0" w:color="000000"/>
              <w:bottom w:val="single" w:sz="1" w:space="0" w:color="000000"/>
              <w:right w:val="single" w:sz="1" w:space="0" w:color="000000"/>
            </w:tcBorders>
          </w:tcPr>
          <w:p w:rsidR="008556DF" w:rsidRPr="008556DF" w:rsidRDefault="00990620" w:rsidP="00AA0CD0">
            <w:pPr>
              <w:pStyle w:val="af9"/>
              <w:jc w:val="center"/>
              <w:rPr>
                <w:b/>
                <w:sz w:val="20"/>
                <w:szCs w:val="20"/>
              </w:rPr>
            </w:pPr>
            <w:r>
              <w:rPr>
                <w:b/>
                <w:sz w:val="20"/>
                <w:szCs w:val="20"/>
              </w:rPr>
              <w:t>10</w:t>
            </w:r>
            <w:r w:rsidR="001A1726">
              <w:rPr>
                <w:b/>
                <w:sz w:val="20"/>
                <w:szCs w:val="20"/>
              </w:rPr>
              <w:t xml:space="preserve"> </w:t>
            </w:r>
            <w:r w:rsidR="008556DF" w:rsidRPr="008556DF">
              <w:rPr>
                <w:b/>
                <w:sz w:val="20"/>
                <w:szCs w:val="20"/>
              </w:rPr>
              <w:t>000</w:t>
            </w:r>
          </w:p>
        </w:tc>
      </w:tr>
    </w:tbl>
    <w:p w:rsidR="001304BB" w:rsidRPr="001304BB" w:rsidRDefault="001304BB" w:rsidP="001304BB">
      <w:pPr>
        <w:ind w:firstLine="567"/>
        <w:jc w:val="both"/>
        <w:rPr>
          <w:sz w:val="28"/>
          <w:szCs w:val="28"/>
        </w:rPr>
      </w:pPr>
    </w:p>
    <w:sectPr w:rsidR="001304BB" w:rsidRPr="001304BB" w:rsidSect="006C77F8">
      <w:pgSz w:w="16838" w:h="11906" w:orient="landscape"/>
      <w:pgMar w:top="85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BD5" w:rsidRDefault="001A7BD5">
      <w:r>
        <w:separator/>
      </w:r>
    </w:p>
  </w:endnote>
  <w:endnote w:type="continuationSeparator" w:id="1">
    <w:p w:rsidR="001A7BD5" w:rsidRDefault="001A7B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0"/>
    <w:family w:val="auto"/>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80F3C52"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BD5" w:rsidRDefault="001A7BD5">
      <w:r>
        <w:separator/>
      </w:r>
    </w:p>
  </w:footnote>
  <w:footnote w:type="continuationSeparator" w:id="1">
    <w:p w:rsidR="001A7BD5" w:rsidRDefault="001A7B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visibility:visible" o:bullet="t" filled="t">
        <v:imagedata r:id="rId1" o:title=""/>
      </v:shape>
    </w:pict>
  </w:numPicBullet>
  <w:numPicBullet w:numPicBulletId="1">
    <w:pict>
      <v:shape id="_x0000_i1036" type="#_x0000_t75" style="width:3in;height:3in;visibility:visible" o:bullet="t" filled="t">
        <v:imagedata r:id="rId2" o:title=""/>
      </v:shape>
    </w:pict>
  </w:numPicBullet>
  <w:numPicBullet w:numPicBulletId="2">
    <w:pict>
      <v:shape id="_x0000_i1037" type="#_x0000_t75" style="width:3in;height:3in;visibility:visible" o:bullet="t" filled="t">
        <v:imagedata r:id="rId3" o:title=""/>
      </v:shape>
    </w:pict>
  </w:numPicBullet>
  <w:numPicBullet w:numPicBulletId="3">
    <w:pict>
      <v:shape id="_x0000_i1038" type="#_x0000_t75" style="width:3in;height:3in;visibility:visible" o:bullet="t" filled="t">
        <v:imagedata r:id="rId4" o:title=""/>
      </v:shape>
    </w:pict>
  </w:numPicBullet>
  <w:numPicBullet w:numPicBulletId="4">
    <w:pict>
      <v:shape id="_x0000_i1039" type="#_x0000_t75" style="width:3in;height:3in;visibility:visible" o:bullet="t" filled="t">
        <v:imagedata r:id="rId5" o:title=""/>
      </v:shape>
    </w:pict>
  </w:numPicBullet>
  <w:numPicBullet w:numPicBulletId="5">
    <w:pict>
      <v:shape id="_x0000_i1040" type="#_x0000_t75" style="width:3in;height:3in;visibility:visible" o:bullet="t" filled="t">
        <v:imagedata r:id="rId6" o:title=""/>
      </v:shape>
    </w:pict>
  </w:numPicBullet>
  <w:numPicBullet w:numPicBulletId="6">
    <w:pict>
      <v:shape id="_x0000_i1041" type="#_x0000_t75" style="width:21.75pt;height:12.75pt;visibility:visible" o:bullet="t">
        <v:imagedata r:id="rId7" o:title=""/>
      </v:shape>
    </w:pict>
  </w:numPicBullet>
  <w:numPicBullet w:numPicBulletId="7">
    <w:pict>
      <v:shape id="_x0000_i1042" type="#_x0000_t75" style="width:18.75pt;height:12.75pt;visibility:visible" o:bullet="t">
        <v:imagedata r:id="rId8" o:title=""/>
      </v:shape>
    </w:pict>
  </w:numPicBullet>
  <w:numPicBullet w:numPicBulletId="8">
    <w:pict>
      <v:shape id="_x0000_i1043" type="#_x0000_t75" style="width:12.75pt;height:12.75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E36629"/>
    <w:multiLevelType w:val="hybridMultilevel"/>
    <w:tmpl w:val="FAC639D6"/>
    <w:lvl w:ilvl="0" w:tplc="4F04E3D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7">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A95DB0"/>
    <w:multiLevelType w:val="hybridMultilevel"/>
    <w:tmpl w:val="DC66D3B2"/>
    <w:lvl w:ilvl="0" w:tplc="B9F0E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D733CFF"/>
    <w:multiLevelType w:val="hybridMultilevel"/>
    <w:tmpl w:val="586CA2D8"/>
    <w:lvl w:ilvl="0" w:tplc="2C38AEC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4">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7C8B391F"/>
    <w:multiLevelType w:val="hybridMultilevel"/>
    <w:tmpl w:val="4FC0FA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0"/>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2"/>
  </w:num>
  <w:num w:numId="9">
    <w:abstractNumId w:val="38"/>
  </w:num>
  <w:num w:numId="10">
    <w:abstractNumId w:val="34"/>
  </w:num>
  <w:num w:numId="11">
    <w:abstractNumId w:val="30"/>
  </w:num>
  <w:num w:numId="12">
    <w:abstractNumId w:val="15"/>
  </w:num>
  <w:num w:numId="13">
    <w:abstractNumId w:val="0"/>
  </w:num>
  <w:num w:numId="14">
    <w:abstractNumId w:val="14"/>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6"/>
  </w:num>
  <w:num w:numId="20">
    <w:abstractNumId w:val="36"/>
  </w:num>
  <w:num w:numId="21">
    <w:abstractNumId w:val="29"/>
  </w:num>
  <w:num w:numId="22">
    <w:abstractNumId w:val="28"/>
  </w:num>
  <w:num w:numId="23">
    <w:abstractNumId w:val="4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2"/>
  </w:num>
  <w:num w:numId="27">
    <w:abstractNumId w:val="8"/>
  </w:num>
  <w:num w:numId="28">
    <w:abstractNumId w:val="16"/>
  </w:num>
  <w:num w:numId="29">
    <w:abstractNumId w:val="21"/>
  </w:num>
  <w:num w:numId="30">
    <w:abstractNumId w:val="33"/>
  </w:num>
  <w:num w:numId="31">
    <w:abstractNumId w:val="19"/>
  </w:num>
  <w:num w:numId="32">
    <w:abstractNumId w:val="45"/>
  </w:num>
  <w:num w:numId="33">
    <w:abstractNumId w:val="7"/>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5"/>
  </w:num>
  <w:num w:numId="38">
    <w:abstractNumId w:val="41"/>
  </w:num>
  <w:num w:numId="39">
    <w:abstractNumId w:val="44"/>
  </w:num>
  <w:num w:numId="40">
    <w:abstractNumId w:val="43"/>
  </w:num>
  <w:num w:numId="41">
    <w:abstractNumId w:val="39"/>
  </w:num>
  <w:num w:numId="42">
    <w:abstractNumId w:val="20"/>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8"/>
  </w:num>
  <w:num w:numId="46">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317C"/>
    <w:rsid w:val="00003C78"/>
    <w:rsid w:val="00004447"/>
    <w:rsid w:val="00004CDD"/>
    <w:rsid w:val="00004E6F"/>
    <w:rsid w:val="0000553F"/>
    <w:rsid w:val="00005A17"/>
    <w:rsid w:val="00005B45"/>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78F"/>
    <w:rsid w:val="00020CD4"/>
    <w:rsid w:val="00021792"/>
    <w:rsid w:val="00021B02"/>
    <w:rsid w:val="00021BBC"/>
    <w:rsid w:val="0002205F"/>
    <w:rsid w:val="00022741"/>
    <w:rsid w:val="00022C64"/>
    <w:rsid w:val="00023403"/>
    <w:rsid w:val="000237C0"/>
    <w:rsid w:val="00024243"/>
    <w:rsid w:val="000243E7"/>
    <w:rsid w:val="0002450B"/>
    <w:rsid w:val="00024859"/>
    <w:rsid w:val="00024EE1"/>
    <w:rsid w:val="00026DA2"/>
    <w:rsid w:val="000275DE"/>
    <w:rsid w:val="000277AD"/>
    <w:rsid w:val="00027801"/>
    <w:rsid w:val="00027BF7"/>
    <w:rsid w:val="00030036"/>
    <w:rsid w:val="00030075"/>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4EE0"/>
    <w:rsid w:val="000350B7"/>
    <w:rsid w:val="000350C9"/>
    <w:rsid w:val="00035630"/>
    <w:rsid w:val="00035CA9"/>
    <w:rsid w:val="00035D64"/>
    <w:rsid w:val="00035DA4"/>
    <w:rsid w:val="00035E34"/>
    <w:rsid w:val="0003651E"/>
    <w:rsid w:val="00036CC7"/>
    <w:rsid w:val="00036DE5"/>
    <w:rsid w:val="00036F6C"/>
    <w:rsid w:val="000377E4"/>
    <w:rsid w:val="0003785F"/>
    <w:rsid w:val="000378D4"/>
    <w:rsid w:val="000379FE"/>
    <w:rsid w:val="00037CC1"/>
    <w:rsid w:val="00041232"/>
    <w:rsid w:val="000413E8"/>
    <w:rsid w:val="0004213A"/>
    <w:rsid w:val="00042452"/>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53"/>
    <w:rsid w:val="000528C3"/>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4BA"/>
    <w:rsid w:val="00073919"/>
    <w:rsid w:val="000739C1"/>
    <w:rsid w:val="000739EA"/>
    <w:rsid w:val="00073F9E"/>
    <w:rsid w:val="00074232"/>
    <w:rsid w:val="0007450B"/>
    <w:rsid w:val="00074582"/>
    <w:rsid w:val="00074DAF"/>
    <w:rsid w:val="0007505B"/>
    <w:rsid w:val="0007557F"/>
    <w:rsid w:val="00075A6C"/>
    <w:rsid w:val="00075C3D"/>
    <w:rsid w:val="00075C98"/>
    <w:rsid w:val="00075EF0"/>
    <w:rsid w:val="00076386"/>
    <w:rsid w:val="00076611"/>
    <w:rsid w:val="000769C1"/>
    <w:rsid w:val="00076C13"/>
    <w:rsid w:val="00076DC5"/>
    <w:rsid w:val="00076E54"/>
    <w:rsid w:val="00077271"/>
    <w:rsid w:val="000779A9"/>
    <w:rsid w:val="00077F9D"/>
    <w:rsid w:val="00080961"/>
    <w:rsid w:val="00080B37"/>
    <w:rsid w:val="00081262"/>
    <w:rsid w:val="00081ABC"/>
    <w:rsid w:val="00081EB4"/>
    <w:rsid w:val="00082409"/>
    <w:rsid w:val="0008298B"/>
    <w:rsid w:val="00082A5A"/>
    <w:rsid w:val="0008313B"/>
    <w:rsid w:val="00084998"/>
    <w:rsid w:val="00084A77"/>
    <w:rsid w:val="00084E29"/>
    <w:rsid w:val="00085212"/>
    <w:rsid w:val="00085559"/>
    <w:rsid w:val="000855EC"/>
    <w:rsid w:val="00085BEE"/>
    <w:rsid w:val="00085E57"/>
    <w:rsid w:val="00085ED0"/>
    <w:rsid w:val="00086338"/>
    <w:rsid w:val="0008678B"/>
    <w:rsid w:val="00086F5C"/>
    <w:rsid w:val="0008702D"/>
    <w:rsid w:val="000870D4"/>
    <w:rsid w:val="00087405"/>
    <w:rsid w:val="00087A2D"/>
    <w:rsid w:val="00087E79"/>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09DE"/>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369"/>
    <w:rsid w:val="000B54B8"/>
    <w:rsid w:val="000B5A8A"/>
    <w:rsid w:val="000B5ADC"/>
    <w:rsid w:val="000B5AF3"/>
    <w:rsid w:val="000B5D10"/>
    <w:rsid w:val="000B6663"/>
    <w:rsid w:val="000B6D57"/>
    <w:rsid w:val="000B6E35"/>
    <w:rsid w:val="000B72E0"/>
    <w:rsid w:val="000B7722"/>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AEF"/>
    <w:rsid w:val="000C3BF8"/>
    <w:rsid w:val="000C3C6F"/>
    <w:rsid w:val="000C3FAE"/>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74F6"/>
    <w:rsid w:val="000C7915"/>
    <w:rsid w:val="000C7A23"/>
    <w:rsid w:val="000D0A8A"/>
    <w:rsid w:val="000D0D1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E06C4"/>
    <w:rsid w:val="000E12EB"/>
    <w:rsid w:val="000E140F"/>
    <w:rsid w:val="000E243A"/>
    <w:rsid w:val="000E2983"/>
    <w:rsid w:val="000E2ADB"/>
    <w:rsid w:val="000E2B0F"/>
    <w:rsid w:val="000E3225"/>
    <w:rsid w:val="000E3C75"/>
    <w:rsid w:val="000E3F8B"/>
    <w:rsid w:val="000E4057"/>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8E5"/>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49F"/>
    <w:rsid w:val="0010086C"/>
    <w:rsid w:val="00100873"/>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A7D"/>
    <w:rsid w:val="00112ECD"/>
    <w:rsid w:val="0011321E"/>
    <w:rsid w:val="00113277"/>
    <w:rsid w:val="0011339C"/>
    <w:rsid w:val="00113408"/>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DB3"/>
    <w:rsid w:val="00121E69"/>
    <w:rsid w:val="001221E4"/>
    <w:rsid w:val="0012225E"/>
    <w:rsid w:val="001226F2"/>
    <w:rsid w:val="00122743"/>
    <w:rsid w:val="001228D2"/>
    <w:rsid w:val="0012298D"/>
    <w:rsid w:val="00122FF4"/>
    <w:rsid w:val="00123567"/>
    <w:rsid w:val="00123676"/>
    <w:rsid w:val="00123BBE"/>
    <w:rsid w:val="00124E91"/>
    <w:rsid w:val="0012602E"/>
    <w:rsid w:val="001265D0"/>
    <w:rsid w:val="00126CE3"/>
    <w:rsid w:val="00126D4E"/>
    <w:rsid w:val="00127756"/>
    <w:rsid w:val="001279DE"/>
    <w:rsid w:val="00130473"/>
    <w:rsid w:val="001304BB"/>
    <w:rsid w:val="001314D2"/>
    <w:rsid w:val="00131623"/>
    <w:rsid w:val="00131C21"/>
    <w:rsid w:val="00132523"/>
    <w:rsid w:val="00132AD4"/>
    <w:rsid w:val="00132D2D"/>
    <w:rsid w:val="00132F87"/>
    <w:rsid w:val="001335DF"/>
    <w:rsid w:val="00133A84"/>
    <w:rsid w:val="00134035"/>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40396"/>
    <w:rsid w:val="001408F5"/>
    <w:rsid w:val="0014092F"/>
    <w:rsid w:val="00140C5C"/>
    <w:rsid w:val="001412A5"/>
    <w:rsid w:val="00141774"/>
    <w:rsid w:val="00141ED3"/>
    <w:rsid w:val="0014232F"/>
    <w:rsid w:val="00142A78"/>
    <w:rsid w:val="00142BD5"/>
    <w:rsid w:val="00143BC8"/>
    <w:rsid w:val="001442DE"/>
    <w:rsid w:val="00144844"/>
    <w:rsid w:val="00144A56"/>
    <w:rsid w:val="00144ABF"/>
    <w:rsid w:val="0014555B"/>
    <w:rsid w:val="00145769"/>
    <w:rsid w:val="001459B6"/>
    <w:rsid w:val="00146033"/>
    <w:rsid w:val="001461A2"/>
    <w:rsid w:val="001462F6"/>
    <w:rsid w:val="00146303"/>
    <w:rsid w:val="001464F3"/>
    <w:rsid w:val="00146AC1"/>
    <w:rsid w:val="00146B4A"/>
    <w:rsid w:val="00146CEA"/>
    <w:rsid w:val="001473CF"/>
    <w:rsid w:val="00147450"/>
    <w:rsid w:val="00147C2E"/>
    <w:rsid w:val="00147F4C"/>
    <w:rsid w:val="00150344"/>
    <w:rsid w:val="0015054B"/>
    <w:rsid w:val="00150741"/>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0A8"/>
    <w:rsid w:val="00165318"/>
    <w:rsid w:val="001657FD"/>
    <w:rsid w:val="0016616A"/>
    <w:rsid w:val="00166177"/>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305D"/>
    <w:rsid w:val="001933A3"/>
    <w:rsid w:val="0019341C"/>
    <w:rsid w:val="001937F5"/>
    <w:rsid w:val="001939C5"/>
    <w:rsid w:val="00193B6F"/>
    <w:rsid w:val="00193BA9"/>
    <w:rsid w:val="00193CAD"/>
    <w:rsid w:val="00193D9F"/>
    <w:rsid w:val="001940D0"/>
    <w:rsid w:val="00194273"/>
    <w:rsid w:val="001948BC"/>
    <w:rsid w:val="0019496C"/>
    <w:rsid w:val="00195160"/>
    <w:rsid w:val="001952D6"/>
    <w:rsid w:val="00195943"/>
    <w:rsid w:val="001959B7"/>
    <w:rsid w:val="00195A64"/>
    <w:rsid w:val="00195B26"/>
    <w:rsid w:val="00195E15"/>
    <w:rsid w:val="00195F1B"/>
    <w:rsid w:val="0019610D"/>
    <w:rsid w:val="00196506"/>
    <w:rsid w:val="00196709"/>
    <w:rsid w:val="0019685C"/>
    <w:rsid w:val="00196DA2"/>
    <w:rsid w:val="0019749D"/>
    <w:rsid w:val="001975F8"/>
    <w:rsid w:val="0019772C"/>
    <w:rsid w:val="001977A5"/>
    <w:rsid w:val="00197B83"/>
    <w:rsid w:val="00197D9B"/>
    <w:rsid w:val="00197FE7"/>
    <w:rsid w:val="001A0F23"/>
    <w:rsid w:val="001A100C"/>
    <w:rsid w:val="001A124A"/>
    <w:rsid w:val="001A1726"/>
    <w:rsid w:val="001A19C9"/>
    <w:rsid w:val="001A1B6D"/>
    <w:rsid w:val="001A1FB4"/>
    <w:rsid w:val="001A28FA"/>
    <w:rsid w:val="001A2CC8"/>
    <w:rsid w:val="001A30F4"/>
    <w:rsid w:val="001A32A7"/>
    <w:rsid w:val="001A3982"/>
    <w:rsid w:val="001A3BF9"/>
    <w:rsid w:val="001A41BE"/>
    <w:rsid w:val="001A443A"/>
    <w:rsid w:val="001A45FD"/>
    <w:rsid w:val="001A4947"/>
    <w:rsid w:val="001A49F3"/>
    <w:rsid w:val="001A4D42"/>
    <w:rsid w:val="001A5843"/>
    <w:rsid w:val="001A60AC"/>
    <w:rsid w:val="001A622F"/>
    <w:rsid w:val="001A68FD"/>
    <w:rsid w:val="001A6FB6"/>
    <w:rsid w:val="001A760D"/>
    <w:rsid w:val="001A78D1"/>
    <w:rsid w:val="001A7BC6"/>
    <w:rsid w:val="001A7BD5"/>
    <w:rsid w:val="001A7E1C"/>
    <w:rsid w:val="001A7E73"/>
    <w:rsid w:val="001B004C"/>
    <w:rsid w:val="001B022A"/>
    <w:rsid w:val="001B06BD"/>
    <w:rsid w:val="001B07CE"/>
    <w:rsid w:val="001B0BFA"/>
    <w:rsid w:val="001B0D9B"/>
    <w:rsid w:val="001B1319"/>
    <w:rsid w:val="001B1403"/>
    <w:rsid w:val="001B15E5"/>
    <w:rsid w:val="001B18CE"/>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DA9"/>
    <w:rsid w:val="001C4072"/>
    <w:rsid w:val="001C4333"/>
    <w:rsid w:val="001C433A"/>
    <w:rsid w:val="001C48A5"/>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E008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3E87"/>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F49"/>
    <w:rsid w:val="0020056E"/>
    <w:rsid w:val="0020067A"/>
    <w:rsid w:val="00200704"/>
    <w:rsid w:val="002013B3"/>
    <w:rsid w:val="0020191F"/>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B1F"/>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4A2"/>
    <w:rsid w:val="00213B75"/>
    <w:rsid w:val="00213DA8"/>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5A0B"/>
    <w:rsid w:val="00236105"/>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50A4"/>
    <w:rsid w:val="00255714"/>
    <w:rsid w:val="00255D41"/>
    <w:rsid w:val="002560D3"/>
    <w:rsid w:val="002561C9"/>
    <w:rsid w:val="00256382"/>
    <w:rsid w:val="002565FF"/>
    <w:rsid w:val="002567DB"/>
    <w:rsid w:val="00256BEA"/>
    <w:rsid w:val="00256D7C"/>
    <w:rsid w:val="00256EFB"/>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962"/>
    <w:rsid w:val="00263F62"/>
    <w:rsid w:val="00264522"/>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60A"/>
    <w:rsid w:val="00267A77"/>
    <w:rsid w:val="00267BF9"/>
    <w:rsid w:val="00267C28"/>
    <w:rsid w:val="0027067E"/>
    <w:rsid w:val="0027089F"/>
    <w:rsid w:val="00270DCE"/>
    <w:rsid w:val="00270DE2"/>
    <w:rsid w:val="00271063"/>
    <w:rsid w:val="002716B7"/>
    <w:rsid w:val="002716DD"/>
    <w:rsid w:val="00271D0E"/>
    <w:rsid w:val="00271D40"/>
    <w:rsid w:val="00271D64"/>
    <w:rsid w:val="00271E2B"/>
    <w:rsid w:val="00272553"/>
    <w:rsid w:val="002730F7"/>
    <w:rsid w:val="002733E5"/>
    <w:rsid w:val="00273582"/>
    <w:rsid w:val="00273B48"/>
    <w:rsid w:val="00273C33"/>
    <w:rsid w:val="002746CE"/>
    <w:rsid w:val="002747D2"/>
    <w:rsid w:val="00275052"/>
    <w:rsid w:val="002759FA"/>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A63"/>
    <w:rsid w:val="00286201"/>
    <w:rsid w:val="0028628C"/>
    <w:rsid w:val="00286C44"/>
    <w:rsid w:val="00286F52"/>
    <w:rsid w:val="00287451"/>
    <w:rsid w:val="00287FF3"/>
    <w:rsid w:val="00290E8F"/>
    <w:rsid w:val="00291095"/>
    <w:rsid w:val="00291FA7"/>
    <w:rsid w:val="00292162"/>
    <w:rsid w:val="0029236B"/>
    <w:rsid w:val="00292826"/>
    <w:rsid w:val="002929DE"/>
    <w:rsid w:val="00292E34"/>
    <w:rsid w:val="0029332F"/>
    <w:rsid w:val="00293357"/>
    <w:rsid w:val="00293401"/>
    <w:rsid w:val="002935A5"/>
    <w:rsid w:val="00293626"/>
    <w:rsid w:val="00293A9E"/>
    <w:rsid w:val="00293AB4"/>
    <w:rsid w:val="00293B6E"/>
    <w:rsid w:val="00293BBE"/>
    <w:rsid w:val="0029424A"/>
    <w:rsid w:val="002942AE"/>
    <w:rsid w:val="002947B7"/>
    <w:rsid w:val="00294ACF"/>
    <w:rsid w:val="00294E90"/>
    <w:rsid w:val="00294EBE"/>
    <w:rsid w:val="00294ED7"/>
    <w:rsid w:val="00294F06"/>
    <w:rsid w:val="00294F6C"/>
    <w:rsid w:val="0029568D"/>
    <w:rsid w:val="00295A29"/>
    <w:rsid w:val="00295B2A"/>
    <w:rsid w:val="00295C91"/>
    <w:rsid w:val="00297349"/>
    <w:rsid w:val="002976CF"/>
    <w:rsid w:val="00297975"/>
    <w:rsid w:val="0029799F"/>
    <w:rsid w:val="00297FD2"/>
    <w:rsid w:val="002A060A"/>
    <w:rsid w:val="002A0690"/>
    <w:rsid w:val="002A0DC3"/>
    <w:rsid w:val="002A1041"/>
    <w:rsid w:val="002A1213"/>
    <w:rsid w:val="002A14B8"/>
    <w:rsid w:val="002A18A0"/>
    <w:rsid w:val="002A2149"/>
    <w:rsid w:val="002A21D7"/>
    <w:rsid w:val="002A225D"/>
    <w:rsid w:val="002A2DE5"/>
    <w:rsid w:val="002A306A"/>
    <w:rsid w:val="002A34AC"/>
    <w:rsid w:val="002A350D"/>
    <w:rsid w:val="002A3516"/>
    <w:rsid w:val="002A36D6"/>
    <w:rsid w:val="002A378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A80"/>
    <w:rsid w:val="002B3DB1"/>
    <w:rsid w:val="002B3E12"/>
    <w:rsid w:val="002B41D8"/>
    <w:rsid w:val="002B4A0E"/>
    <w:rsid w:val="002B4DC8"/>
    <w:rsid w:val="002B5780"/>
    <w:rsid w:val="002B5966"/>
    <w:rsid w:val="002B5DF9"/>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2A5"/>
    <w:rsid w:val="002C74C8"/>
    <w:rsid w:val="002C789D"/>
    <w:rsid w:val="002D03CD"/>
    <w:rsid w:val="002D087D"/>
    <w:rsid w:val="002D164D"/>
    <w:rsid w:val="002D16A3"/>
    <w:rsid w:val="002D2848"/>
    <w:rsid w:val="002D294C"/>
    <w:rsid w:val="002D2D78"/>
    <w:rsid w:val="002D3035"/>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EFB"/>
    <w:rsid w:val="002D6523"/>
    <w:rsid w:val="002D679D"/>
    <w:rsid w:val="002D69AF"/>
    <w:rsid w:val="002D6E8C"/>
    <w:rsid w:val="002D6FDB"/>
    <w:rsid w:val="002D74F4"/>
    <w:rsid w:val="002D7C1B"/>
    <w:rsid w:val="002D7DE4"/>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336"/>
    <w:rsid w:val="002F7863"/>
    <w:rsid w:val="002F7CAC"/>
    <w:rsid w:val="002F7ECC"/>
    <w:rsid w:val="00300272"/>
    <w:rsid w:val="003004C4"/>
    <w:rsid w:val="003006DA"/>
    <w:rsid w:val="00300BE6"/>
    <w:rsid w:val="003011EE"/>
    <w:rsid w:val="003013D8"/>
    <w:rsid w:val="00301AA5"/>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0F7"/>
    <w:rsid w:val="00312207"/>
    <w:rsid w:val="00312393"/>
    <w:rsid w:val="0031240A"/>
    <w:rsid w:val="00312877"/>
    <w:rsid w:val="00312C64"/>
    <w:rsid w:val="00312EEA"/>
    <w:rsid w:val="003133B6"/>
    <w:rsid w:val="00313B41"/>
    <w:rsid w:val="003144D1"/>
    <w:rsid w:val="003146D4"/>
    <w:rsid w:val="003148FE"/>
    <w:rsid w:val="00314BA0"/>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048"/>
    <w:rsid w:val="00325468"/>
    <w:rsid w:val="0032566C"/>
    <w:rsid w:val="00325F83"/>
    <w:rsid w:val="00325FEE"/>
    <w:rsid w:val="003260A5"/>
    <w:rsid w:val="0032636F"/>
    <w:rsid w:val="003263C6"/>
    <w:rsid w:val="003265D1"/>
    <w:rsid w:val="0032671E"/>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7EC"/>
    <w:rsid w:val="00352FF4"/>
    <w:rsid w:val="0035322A"/>
    <w:rsid w:val="00353742"/>
    <w:rsid w:val="00353AB0"/>
    <w:rsid w:val="00354227"/>
    <w:rsid w:val="0035432E"/>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81E"/>
    <w:rsid w:val="00391913"/>
    <w:rsid w:val="00391CB4"/>
    <w:rsid w:val="00391E97"/>
    <w:rsid w:val="00392796"/>
    <w:rsid w:val="003929B4"/>
    <w:rsid w:val="00392BE1"/>
    <w:rsid w:val="00393071"/>
    <w:rsid w:val="00393624"/>
    <w:rsid w:val="00393875"/>
    <w:rsid w:val="00393F51"/>
    <w:rsid w:val="00394091"/>
    <w:rsid w:val="003943DB"/>
    <w:rsid w:val="003947FA"/>
    <w:rsid w:val="00394C46"/>
    <w:rsid w:val="003955B3"/>
    <w:rsid w:val="00395F75"/>
    <w:rsid w:val="0039660B"/>
    <w:rsid w:val="003966FE"/>
    <w:rsid w:val="00396C85"/>
    <w:rsid w:val="0039704D"/>
    <w:rsid w:val="0039761D"/>
    <w:rsid w:val="003977D2"/>
    <w:rsid w:val="00397876"/>
    <w:rsid w:val="003979DC"/>
    <w:rsid w:val="00397ABA"/>
    <w:rsid w:val="00397C2E"/>
    <w:rsid w:val="00397D8C"/>
    <w:rsid w:val="00397EC4"/>
    <w:rsid w:val="003A017A"/>
    <w:rsid w:val="003A08BD"/>
    <w:rsid w:val="003A09DA"/>
    <w:rsid w:val="003A0C96"/>
    <w:rsid w:val="003A0EEA"/>
    <w:rsid w:val="003A1327"/>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C70"/>
    <w:rsid w:val="003C1DC2"/>
    <w:rsid w:val="003C25C2"/>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C7EAB"/>
    <w:rsid w:val="003D016B"/>
    <w:rsid w:val="003D0254"/>
    <w:rsid w:val="003D072C"/>
    <w:rsid w:val="003D0801"/>
    <w:rsid w:val="003D0A2E"/>
    <w:rsid w:val="003D0B10"/>
    <w:rsid w:val="003D0D60"/>
    <w:rsid w:val="003D1C34"/>
    <w:rsid w:val="003D2381"/>
    <w:rsid w:val="003D28B4"/>
    <w:rsid w:val="003D33B1"/>
    <w:rsid w:val="003D348B"/>
    <w:rsid w:val="003D3787"/>
    <w:rsid w:val="003D3B6D"/>
    <w:rsid w:val="003D3FC8"/>
    <w:rsid w:val="003D46EB"/>
    <w:rsid w:val="003D49DF"/>
    <w:rsid w:val="003D4F1E"/>
    <w:rsid w:val="003D515A"/>
    <w:rsid w:val="003D5D46"/>
    <w:rsid w:val="003D5E69"/>
    <w:rsid w:val="003D648E"/>
    <w:rsid w:val="003D6539"/>
    <w:rsid w:val="003D68C4"/>
    <w:rsid w:val="003D71CC"/>
    <w:rsid w:val="003D7410"/>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4031"/>
    <w:rsid w:val="003E4B3C"/>
    <w:rsid w:val="003E4C52"/>
    <w:rsid w:val="003E5174"/>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C5A"/>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BFA"/>
    <w:rsid w:val="00410E15"/>
    <w:rsid w:val="0041142D"/>
    <w:rsid w:val="00411451"/>
    <w:rsid w:val="004115BC"/>
    <w:rsid w:val="00411C66"/>
    <w:rsid w:val="00412204"/>
    <w:rsid w:val="00412518"/>
    <w:rsid w:val="00412550"/>
    <w:rsid w:val="00412AD4"/>
    <w:rsid w:val="00412AEC"/>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85E"/>
    <w:rsid w:val="00420A47"/>
    <w:rsid w:val="00420DB2"/>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52A4"/>
    <w:rsid w:val="004253C9"/>
    <w:rsid w:val="004259B9"/>
    <w:rsid w:val="00426163"/>
    <w:rsid w:val="00426492"/>
    <w:rsid w:val="00426D33"/>
    <w:rsid w:val="00426FDF"/>
    <w:rsid w:val="00427843"/>
    <w:rsid w:val="0042790E"/>
    <w:rsid w:val="00427B17"/>
    <w:rsid w:val="00427DFA"/>
    <w:rsid w:val="00427FC1"/>
    <w:rsid w:val="004302A6"/>
    <w:rsid w:val="00431584"/>
    <w:rsid w:val="0043167A"/>
    <w:rsid w:val="00431CD7"/>
    <w:rsid w:val="00431FEA"/>
    <w:rsid w:val="00432121"/>
    <w:rsid w:val="00432844"/>
    <w:rsid w:val="00433351"/>
    <w:rsid w:val="00433352"/>
    <w:rsid w:val="0043398E"/>
    <w:rsid w:val="00433C29"/>
    <w:rsid w:val="004344E9"/>
    <w:rsid w:val="00434905"/>
    <w:rsid w:val="00434C3E"/>
    <w:rsid w:val="00435191"/>
    <w:rsid w:val="004352FE"/>
    <w:rsid w:val="00435D24"/>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F25"/>
    <w:rsid w:val="00450041"/>
    <w:rsid w:val="0045009F"/>
    <w:rsid w:val="00450AD9"/>
    <w:rsid w:val="00450D5F"/>
    <w:rsid w:val="00450DA3"/>
    <w:rsid w:val="00450E5A"/>
    <w:rsid w:val="004513D6"/>
    <w:rsid w:val="0045161B"/>
    <w:rsid w:val="004518D4"/>
    <w:rsid w:val="00451F65"/>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FBE"/>
    <w:rsid w:val="004610BE"/>
    <w:rsid w:val="004610F4"/>
    <w:rsid w:val="004614C1"/>
    <w:rsid w:val="00461552"/>
    <w:rsid w:val="00461A32"/>
    <w:rsid w:val="00461B13"/>
    <w:rsid w:val="00461E61"/>
    <w:rsid w:val="004621C2"/>
    <w:rsid w:val="00462226"/>
    <w:rsid w:val="00462623"/>
    <w:rsid w:val="00462AA9"/>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FE"/>
    <w:rsid w:val="00482A41"/>
    <w:rsid w:val="00482D3E"/>
    <w:rsid w:val="00482DFC"/>
    <w:rsid w:val="00482EC6"/>
    <w:rsid w:val="004831E4"/>
    <w:rsid w:val="0048322B"/>
    <w:rsid w:val="004837F9"/>
    <w:rsid w:val="00483A07"/>
    <w:rsid w:val="0048465A"/>
    <w:rsid w:val="00484701"/>
    <w:rsid w:val="0048494A"/>
    <w:rsid w:val="00484A40"/>
    <w:rsid w:val="00484AFA"/>
    <w:rsid w:val="00485221"/>
    <w:rsid w:val="00485882"/>
    <w:rsid w:val="00485E08"/>
    <w:rsid w:val="00486116"/>
    <w:rsid w:val="00486EB6"/>
    <w:rsid w:val="00487635"/>
    <w:rsid w:val="00487A16"/>
    <w:rsid w:val="004908AD"/>
    <w:rsid w:val="00490ED9"/>
    <w:rsid w:val="00491162"/>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BC"/>
    <w:rsid w:val="004A0808"/>
    <w:rsid w:val="004A0E45"/>
    <w:rsid w:val="004A1041"/>
    <w:rsid w:val="004A10E0"/>
    <w:rsid w:val="004A15B5"/>
    <w:rsid w:val="004A1807"/>
    <w:rsid w:val="004A1943"/>
    <w:rsid w:val="004A2888"/>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86F"/>
    <w:rsid w:val="004B057E"/>
    <w:rsid w:val="004B05C5"/>
    <w:rsid w:val="004B1F91"/>
    <w:rsid w:val="004B2545"/>
    <w:rsid w:val="004B2866"/>
    <w:rsid w:val="004B289C"/>
    <w:rsid w:val="004B2BF1"/>
    <w:rsid w:val="004B2E50"/>
    <w:rsid w:val="004B324B"/>
    <w:rsid w:val="004B3583"/>
    <w:rsid w:val="004B3C46"/>
    <w:rsid w:val="004B3D5C"/>
    <w:rsid w:val="004B4290"/>
    <w:rsid w:val="004B45A2"/>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C7B"/>
    <w:rsid w:val="004C2F21"/>
    <w:rsid w:val="004C3791"/>
    <w:rsid w:val="004C41C8"/>
    <w:rsid w:val="004C43C6"/>
    <w:rsid w:val="004C49C1"/>
    <w:rsid w:val="004C4B87"/>
    <w:rsid w:val="004C4D80"/>
    <w:rsid w:val="004C5384"/>
    <w:rsid w:val="004C5535"/>
    <w:rsid w:val="004C5AC9"/>
    <w:rsid w:val="004C661C"/>
    <w:rsid w:val="004C6ACF"/>
    <w:rsid w:val="004C6B67"/>
    <w:rsid w:val="004C73D8"/>
    <w:rsid w:val="004C7413"/>
    <w:rsid w:val="004D01BA"/>
    <w:rsid w:val="004D09A1"/>
    <w:rsid w:val="004D09AD"/>
    <w:rsid w:val="004D0CB7"/>
    <w:rsid w:val="004D0F8E"/>
    <w:rsid w:val="004D126F"/>
    <w:rsid w:val="004D1474"/>
    <w:rsid w:val="004D18F4"/>
    <w:rsid w:val="004D1D32"/>
    <w:rsid w:val="004D212D"/>
    <w:rsid w:val="004D219C"/>
    <w:rsid w:val="004D266C"/>
    <w:rsid w:val="004D3369"/>
    <w:rsid w:val="004D3FFC"/>
    <w:rsid w:val="004D4263"/>
    <w:rsid w:val="004D447D"/>
    <w:rsid w:val="004D44BF"/>
    <w:rsid w:val="004D4AB3"/>
    <w:rsid w:val="004D4B1E"/>
    <w:rsid w:val="004D4B7C"/>
    <w:rsid w:val="004D4D12"/>
    <w:rsid w:val="004D53B1"/>
    <w:rsid w:val="004D5635"/>
    <w:rsid w:val="004D5C54"/>
    <w:rsid w:val="004D62DF"/>
    <w:rsid w:val="004D653E"/>
    <w:rsid w:val="004D65D8"/>
    <w:rsid w:val="004D65E3"/>
    <w:rsid w:val="004D7276"/>
    <w:rsid w:val="004D77D9"/>
    <w:rsid w:val="004D7EA5"/>
    <w:rsid w:val="004E0181"/>
    <w:rsid w:val="004E04AE"/>
    <w:rsid w:val="004E14D5"/>
    <w:rsid w:val="004E1506"/>
    <w:rsid w:val="004E1C5C"/>
    <w:rsid w:val="004E2230"/>
    <w:rsid w:val="004E26F7"/>
    <w:rsid w:val="004E3032"/>
    <w:rsid w:val="004E3377"/>
    <w:rsid w:val="004E41DC"/>
    <w:rsid w:val="004E4515"/>
    <w:rsid w:val="004E4842"/>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44"/>
    <w:rsid w:val="004F50E6"/>
    <w:rsid w:val="004F5397"/>
    <w:rsid w:val="004F591F"/>
    <w:rsid w:val="004F5CA6"/>
    <w:rsid w:val="004F5CE4"/>
    <w:rsid w:val="004F692D"/>
    <w:rsid w:val="004F6931"/>
    <w:rsid w:val="004F6D39"/>
    <w:rsid w:val="004F74D1"/>
    <w:rsid w:val="004F76E7"/>
    <w:rsid w:val="004F7E40"/>
    <w:rsid w:val="00500485"/>
    <w:rsid w:val="00500523"/>
    <w:rsid w:val="00500715"/>
    <w:rsid w:val="005008EB"/>
    <w:rsid w:val="00500B31"/>
    <w:rsid w:val="00500EBC"/>
    <w:rsid w:val="0050112D"/>
    <w:rsid w:val="005012B8"/>
    <w:rsid w:val="00501B47"/>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700"/>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D62"/>
    <w:rsid w:val="0054763E"/>
    <w:rsid w:val="00550123"/>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36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47"/>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3E"/>
    <w:rsid w:val="00594042"/>
    <w:rsid w:val="00594086"/>
    <w:rsid w:val="00594615"/>
    <w:rsid w:val="00594BD2"/>
    <w:rsid w:val="00594C96"/>
    <w:rsid w:val="00594F8B"/>
    <w:rsid w:val="0059505B"/>
    <w:rsid w:val="0059517B"/>
    <w:rsid w:val="005954EA"/>
    <w:rsid w:val="005959B7"/>
    <w:rsid w:val="00595AA1"/>
    <w:rsid w:val="00595D7C"/>
    <w:rsid w:val="00595DDB"/>
    <w:rsid w:val="00595E51"/>
    <w:rsid w:val="00595E6C"/>
    <w:rsid w:val="00595F37"/>
    <w:rsid w:val="005966BA"/>
    <w:rsid w:val="005971B9"/>
    <w:rsid w:val="005973DB"/>
    <w:rsid w:val="005975F8"/>
    <w:rsid w:val="00597A6D"/>
    <w:rsid w:val="00597B1B"/>
    <w:rsid w:val="00597E0D"/>
    <w:rsid w:val="00597F82"/>
    <w:rsid w:val="005A03CE"/>
    <w:rsid w:val="005A04EB"/>
    <w:rsid w:val="005A0894"/>
    <w:rsid w:val="005A1188"/>
    <w:rsid w:val="005A125D"/>
    <w:rsid w:val="005A18A2"/>
    <w:rsid w:val="005A1B0E"/>
    <w:rsid w:val="005A1D31"/>
    <w:rsid w:val="005A2120"/>
    <w:rsid w:val="005A284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5CA"/>
    <w:rsid w:val="005B7743"/>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52B"/>
    <w:rsid w:val="005C57EF"/>
    <w:rsid w:val="005C5B1E"/>
    <w:rsid w:val="005C5BD9"/>
    <w:rsid w:val="005C5EA0"/>
    <w:rsid w:val="005C62AE"/>
    <w:rsid w:val="005C71E4"/>
    <w:rsid w:val="005C7945"/>
    <w:rsid w:val="005D02F4"/>
    <w:rsid w:val="005D0362"/>
    <w:rsid w:val="005D037A"/>
    <w:rsid w:val="005D0547"/>
    <w:rsid w:val="005D0583"/>
    <w:rsid w:val="005D0C7E"/>
    <w:rsid w:val="005D0F91"/>
    <w:rsid w:val="005D10D8"/>
    <w:rsid w:val="005D12DC"/>
    <w:rsid w:val="005D1363"/>
    <w:rsid w:val="005D1989"/>
    <w:rsid w:val="005D1BDD"/>
    <w:rsid w:val="005D1E21"/>
    <w:rsid w:val="005D1F06"/>
    <w:rsid w:val="005D211F"/>
    <w:rsid w:val="005D21EF"/>
    <w:rsid w:val="005D239F"/>
    <w:rsid w:val="005D26E8"/>
    <w:rsid w:val="005D2879"/>
    <w:rsid w:val="005D295D"/>
    <w:rsid w:val="005D2BB9"/>
    <w:rsid w:val="005D2BE4"/>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5166"/>
    <w:rsid w:val="005E5416"/>
    <w:rsid w:val="005E55B2"/>
    <w:rsid w:val="005E602B"/>
    <w:rsid w:val="005E610A"/>
    <w:rsid w:val="005E66DC"/>
    <w:rsid w:val="005E6D53"/>
    <w:rsid w:val="005E6E47"/>
    <w:rsid w:val="005E7031"/>
    <w:rsid w:val="005E7321"/>
    <w:rsid w:val="005E755D"/>
    <w:rsid w:val="005E79D8"/>
    <w:rsid w:val="005E7B05"/>
    <w:rsid w:val="005E7ED1"/>
    <w:rsid w:val="005F02B8"/>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AA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ABA"/>
    <w:rsid w:val="00605A7C"/>
    <w:rsid w:val="00606127"/>
    <w:rsid w:val="0060639E"/>
    <w:rsid w:val="006063FC"/>
    <w:rsid w:val="00606782"/>
    <w:rsid w:val="00610914"/>
    <w:rsid w:val="00610C88"/>
    <w:rsid w:val="006110FE"/>
    <w:rsid w:val="00611295"/>
    <w:rsid w:val="006113BC"/>
    <w:rsid w:val="00611456"/>
    <w:rsid w:val="00611488"/>
    <w:rsid w:val="00611AF8"/>
    <w:rsid w:val="00611DDA"/>
    <w:rsid w:val="00611F00"/>
    <w:rsid w:val="0061293F"/>
    <w:rsid w:val="00612A0F"/>
    <w:rsid w:val="0061302A"/>
    <w:rsid w:val="0061351E"/>
    <w:rsid w:val="0061385E"/>
    <w:rsid w:val="006139E8"/>
    <w:rsid w:val="00613BCF"/>
    <w:rsid w:val="0061409B"/>
    <w:rsid w:val="0061437F"/>
    <w:rsid w:val="00614392"/>
    <w:rsid w:val="00614526"/>
    <w:rsid w:val="006148A6"/>
    <w:rsid w:val="00614AB4"/>
    <w:rsid w:val="00614C55"/>
    <w:rsid w:val="00614EB7"/>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819"/>
    <w:rsid w:val="006238D1"/>
    <w:rsid w:val="00623985"/>
    <w:rsid w:val="006243FF"/>
    <w:rsid w:val="00624554"/>
    <w:rsid w:val="00624766"/>
    <w:rsid w:val="00624891"/>
    <w:rsid w:val="006249B0"/>
    <w:rsid w:val="0062576C"/>
    <w:rsid w:val="00625892"/>
    <w:rsid w:val="00626325"/>
    <w:rsid w:val="006266BD"/>
    <w:rsid w:val="006269E3"/>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615B"/>
    <w:rsid w:val="00636793"/>
    <w:rsid w:val="00636A65"/>
    <w:rsid w:val="00637173"/>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2F6E"/>
    <w:rsid w:val="0064300F"/>
    <w:rsid w:val="00643411"/>
    <w:rsid w:val="00643B30"/>
    <w:rsid w:val="00643B7A"/>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1F3"/>
    <w:rsid w:val="006514F3"/>
    <w:rsid w:val="0065152D"/>
    <w:rsid w:val="00652968"/>
    <w:rsid w:val="00652B10"/>
    <w:rsid w:val="006531F5"/>
    <w:rsid w:val="00653763"/>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6251"/>
    <w:rsid w:val="0066627C"/>
    <w:rsid w:val="006665A4"/>
    <w:rsid w:val="00666702"/>
    <w:rsid w:val="00666AB1"/>
    <w:rsid w:val="00666E3B"/>
    <w:rsid w:val="0066708E"/>
    <w:rsid w:val="006673C1"/>
    <w:rsid w:val="00667654"/>
    <w:rsid w:val="006677DE"/>
    <w:rsid w:val="00667C9A"/>
    <w:rsid w:val="00667CD8"/>
    <w:rsid w:val="006701FB"/>
    <w:rsid w:val="00670A67"/>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771CC"/>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978"/>
    <w:rsid w:val="00686A53"/>
    <w:rsid w:val="00686C26"/>
    <w:rsid w:val="00687325"/>
    <w:rsid w:val="006875DC"/>
    <w:rsid w:val="00690406"/>
    <w:rsid w:val="0069089B"/>
    <w:rsid w:val="00690C78"/>
    <w:rsid w:val="00691432"/>
    <w:rsid w:val="0069193C"/>
    <w:rsid w:val="00691A5D"/>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350"/>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B9D"/>
    <w:rsid w:val="006C3E3C"/>
    <w:rsid w:val="006C3FE8"/>
    <w:rsid w:val="006C40C4"/>
    <w:rsid w:val="006C40E5"/>
    <w:rsid w:val="006C422A"/>
    <w:rsid w:val="006C42E2"/>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C77F8"/>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F2E"/>
    <w:rsid w:val="006D7146"/>
    <w:rsid w:val="006D7230"/>
    <w:rsid w:val="006D73C5"/>
    <w:rsid w:val="006D769A"/>
    <w:rsid w:val="006D76D0"/>
    <w:rsid w:val="006E0233"/>
    <w:rsid w:val="006E06D7"/>
    <w:rsid w:val="006E0989"/>
    <w:rsid w:val="006E11A0"/>
    <w:rsid w:val="006E1357"/>
    <w:rsid w:val="006E1CAB"/>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92"/>
    <w:rsid w:val="006F766D"/>
    <w:rsid w:val="006F7CD9"/>
    <w:rsid w:val="00700464"/>
    <w:rsid w:val="007006A8"/>
    <w:rsid w:val="00700749"/>
    <w:rsid w:val="00700D89"/>
    <w:rsid w:val="00700EA8"/>
    <w:rsid w:val="00701986"/>
    <w:rsid w:val="00701B16"/>
    <w:rsid w:val="0070225C"/>
    <w:rsid w:val="00702A15"/>
    <w:rsid w:val="00702B5B"/>
    <w:rsid w:val="00703192"/>
    <w:rsid w:val="00703254"/>
    <w:rsid w:val="0070362C"/>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367"/>
    <w:rsid w:val="00712C9C"/>
    <w:rsid w:val="00712D7D"/>
    <w:rsid w:val="0071312E"/>
    <w:rsid w:val="0071332A"/>
    <w:rsid w:val="00713533"/>
    <w:rsid w:val="007137D7"/>
    <w:rsid w:val="007140D4"/>
    <w:rsid w:val="00714363"/>
    <w:rsid w:val="00714B90"/>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18B"/>
    <w:rsid w:val="0073131C"/>
    <w:rsid w:val="00731549"/>
    <w:rsid w:val="00731AF5"/>
    <w:rsid w:val="00731B9D"/>
    <w:rsid w:val="00731BF0"/>
    <w:rsid w:val="00731D6C"/>
    <w:rsid w:val="00731F47"/>
    <w:rsid w:val="00731FA7"/>
    <w:rsid w:val="00732229"/>
    <w:rsid w:val="0073249E"/>
    <w:rsid w:val="007329E6"/>
    <w:rsid w:val="007331A0"/>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044"/>
    <w:rsid w:val="00743553"/>
    <w:rsid w:val="0074372E"/>
    <w:rsid w:val="00743AFE"/>
    <w:rsid w:val="00743DF7"/>
    <w:rsid w:val="00744244"/>
    <w:rsid w:val="007447E8"/>
    <w:rsid w:val="00744816"/>
    <w:rsid w:val="00744E57"/>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BB9"/>
    <w:rsid w:val="00747CC7"/>
    <w:rsid w:val="00747F50"/>
    <w:rsid w:val="007503F1"/>
    <w:rsid w:val="00750505"/>
    <w:rsid w:val="00750636"/>
    <w:rsid w:val="00750AB9"/>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6FC"/>
    <w:rsid w:val="007557BA"/>
    <w:rsid w:val="0075591E"/>
    <w:rsid w:val="007566D4"/>
    <w:rsid w:val="00756BCE"/>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4AB"/>
    <w:rsid w:val="007715A6"/>
    <w:rsid w:val="0077296A"/>
    <w:rsid w:val="00772C80"/>
    <w:rsid w:val="00772EF5"/>
    <w:rsid w:val="007732EC"/>
    <w:rsid w:val="0077350E"/>
    <w:rsid w:val="007736DF"/>
    <w:rsid w:val="0077408F"/>
    <w:rsid w:val="00775465"/>
    <w:rsid w:val="00775F89"/>
    <w:rsid w:val="0077611D"/>
    <w:rsid w:val="00776895"/>
    <w:rsid w:val="0077695C"/>
    <w:rsid w:val="00776BEF"/>
    <w:rsid w:val="00776C9E"/>
    <w:rsid w:val="00776EDC"/>
    <w:rsid w:val="0077717E"/>
    <w:rsid w:val="00777572"/>
    <w:rsid w:val="00777A35"/>
    <w:rsid w:val="00780467"/>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170C"/>
    <w:rsid w:val="00791A26"/>
    <w:rsid w:val="0079217F"/>
    <w:rsid w:val="00792204"/>
    <w:rsid w:val="007924F1"/>
    <w:rsid w:val="0079280F"/>
    <w:rsid w:val="00792A17"/>
    <w:rsid w:val="00792B40"/>
    <w:rsid w:val="0079322B"/>
    <w:rsid w:val="007934A0"/>
    <w:rsid w:val="00793AF9"/>
    <w:rsid w:val="007940C0"/>
    <w:rsid w:val="00794396"/>
    <w:rsid w:val="00794855"/>
    <w:rsid w:val="00794B16"/>
    <w:rsid w:val="00794EFC"/>
    <w:rsid w:val="00794F2E"/>
    <w:rsid w:val="00795189"/>
    <w:rsid w:val="00795215"/>
    <w:rsid w:val="00795733"/>
    <w:rsid w:val="007957E4"/>
    <w:rsid w:val="0079622C"/>
    <w:rsid w:val="0079636A"/>
    <w:rsid w:val="00796743"/>
    <w:rsid w:val="00796772"/>
    <w:rsid w:val="00796819"/>
    <w:rsid w:val="00796D37"/>
    <w:rsid w:val="007978E8"/>
    <w:rsid w:val="00797A93"/>
    <w:rsid w:val="00797D4C"/>
    <w:rsid w:val="007A0239"/>
    <w:rsid w:val="007A09A9"/>
    <w:rsid w:val="007A0AC9"/>
    <w:rsid w:val="007A0CE7"/>
    <w:rsid w:val="007A11B6"/>
    <w:rsid w:val="007A11F2"/>
    <w:rsid w:val="007A15C3"/>
    <w:rsid w:val="007A1953"/>
    <w:rsid w:val="007A1DDA"/>
    <w:rsid w:val="007A21E2"/>
    <w:rsid w:val="007A23CB"/>
    <w:rsid w:val="007A2633"/>
    <w:rsid w:val="007A2CA4"/>
    <w:rsid w:val="007A2CFB"/>
    <w:rsid w:val="007A2D71"/>
    <w:rsid w:val="007A31B1"/>
    <w:rsid w:val="007A3785"/>
    <w:rsid w:val="007A3E7A"/>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B7F5C"/>
    <w:rsid w:val="007C0028"/>
    <w:rsid w:val="007C05C5"/>
    <w:rsid w:val="007C11F4"/>
    <w:rsid w:val="007C196B"/>
    <w:rsid w:val="007C1EFA"/>
    <w:rsid w:val="007C22D8"/>
    <w:rsid w:val="007C2A19"/>
    <w:rsid w:val="007C3473"/>
    <w:rsid w:val="007C3711"/>
    <w:rsid w:val="007C3A04"/>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A24"/>
    <w:rsid w:val="007D1EFC"/>
    <w:rsid w:val="007D1F2D"/>
    <w:rsid w:val="007D22B5"/>
    <w:rsid w:val="007D22D2"/>
    <w:rsid w:val="007D29DF"/>
    <w:rsid w:val="007D2EFF"/>
    <w:rsid w:val="007D3257"/>
    <w:rsid w:val="007D387E"/>
    <w:rsid w:val="007D3EEB"/>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2C9"/>
    <w:rsid w:val="007E1A6C"/>
    <w:rsid w:val="007E1A85"/>
    <w:rsid w:val="007E1F21"/>
    <w:rsid w:val="007E21AB"/>
    <w:rsid w:val="007E21D9"/>
    <w:rsid w:val="007E24D2"/>
    <w:rsid w:val="007E266C"/>
    <w:rsid w:val="007E2C2B"/>
    <w:rsid w:val="007E2C59"/>
    <w:rsid w:val="007E3593"/>
    <w:rsid w:val="007E369F"/>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7D"/>
    <w:rsid w:val="0080552B"/>
    <w:rsid w:val="00805AEE"/>
    <w:rsid w:val="00805E1E"/>
    <w:rsid w:val="00806314"/>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32EE"/>
    <w:rsid w:val="00823710"/>
    <w:rsid w:val="008242EF"/>
    <w:rsid w:val="00824D15"/>
    <w:rsid w:val="0082556C"/>
    <w:rsid w:val="0082636D"/>
    <w:rsid w:val="008301D9"/>
    <w:rsid w:val="0083081A"/>
    <w:rsid w:val="00830A17"/>
    <w:rsid w:val="00831389"/>
    <w:rsid w:val="00831747"/>
    <w:rsid w:val="008317F4"/>
    <w:rsid w:val="00831BC8"/>
    <w:rsid w:val="00832080"/>
    <w:rsid w:val="0083271F"/>
    <w:rsid w:val="00833193"/>
    <w:rsid w:val="008332F8"/>
    <w:rsid w:val="00833332"/>
    <w:rsid w:val="00833673"/>
    <w:rsid w:val="0083396C"/>
    <w:rsid w:val="00833D0E"/>
    <w:rsid w:val="00833D67"/>
    <w:rsid w:val="008341DC"/>
    <w:rsid w:val="00834E20"/>
    <w:rsid w:val="008357D7"/>
    <w:rsid w:val="0083581E"/>
    <w:rsid w:val="00835C8D"/>
    <w:rsid w:val="008363F0"/>
    <w:rsid w:val="008363F3"/>
    <w:rsid w:val="008364D4"/>
    <w:rsid w:val="00836E60"/>
    <w:rsid w:val="00837AC7"/>
    <w:rsid w:val="00837BE4"/>
    <w:rsid w:val="00840012"/>
    <w:rsid w:val="008401D6"/>
    <w:rsid w:val="008404FF"/>
    <w:rsid w:val="00840939"/>
    <w:rsid w:val="00840A10"/>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6DF"/>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A8B"/>
    <w:rsid w:val="0086285C"/>
    <w:rsid w:val="008628E7"/>
    <w:rsid w:val="00862F13"/>
    <w:rsid w:val="008630A1"/>
    <w:rsid w:val="00863216"/>
    <w:rsid w:val="008633EB"/>
    <w:rsid w:val="00863709"/>
    <w:rsid w:val="008640B6"/>
    <w:rsid w:val="008642DB"/>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918"/>
    <w:rsid w:val="00873BC5"/>
    <w:rsid w:val="0087406F"/>
    <w:rsid w:val="00874D95"/>
    <w:rsid w:val="00874DF7"/>
    <w:rsid w:val="008752BF"/>
    <w:rsid w:val="00875777"/>
    <w:rsid w:val="008759C2"/>
    <w:rsid w:val="00875CEE"/>
    <w:rsid w:val="00875E2A"/>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10B"/>
    <w:rsid w:val="008812C7"/>
    <w:rsid w:val="008814F9"/>
    <w:rsid w:val="0088169C"/>
    <w:rsid w:val="008817A6"/>
    <w:rsid w:val="00881BDB"/>
    <w:rsid w:val="00881C49"/>
    <w:rsid w:val="00882648"/>
    <w:rsid w:val="00882773"/>
    <w:rsid w:val="00882867"/>
    <w:rsid w:val="00882CED"/>
    <w:rsid w:val="00882D07"/>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6FE6"/>
    <w:rsid w:val="00887446"/>
    <w:rsid w:val="0088769C"/>
    <w:rsid w:val="00887E36"/>
    <w:rsid w:val="00890362"/>
    <w:rsid w:val="0089045E"/>
    <w:rsid w:val="008904D8"/>
    <w:rsid w:val="00890D5A"/>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A7E"/>
    <w:rsid w:val="00895C9E"/>
    <w:rsid w:val="008961F0"/>
    <w:rsid w:val="0089626C"/>
    <w:rsid w:val="00896873"/>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372"/>
    <w:rsid w:val="008A458C"/>
    <w:rsid w:val="008A45C8"/>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A41"/>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E73"/>
    <w:rsid w:val="008B6228"/>
    <w:rsid w:val="008B6696"/>
    <w:rsid w:val="008B6A96"/>
    <w:rsid w:val="008B6B3F"/>
    <w:rsid w:val="008B6C3A"/>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506"/>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14A"/>
    <w:rsid w:val="008D4288"/>
    <w:rsid w:val="008D42DB"/>
    <w:rsid w:val="008D42E9"/>
    <w:rsid w:val="008D493F"/>
    <w:rsid w:val="008D4B67"/>
    <w:rsid w:val="008D4E77"/>
    <w:rsid w:val="008D51B5"/>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F0"/>
    <w:rsid w:val="008E3A96"/>
    <w:rsid w:val="008E3CF6"/>
    <w:rsid w:val="008E3E5D"/>
    <w:rsid w:val="008E444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943"/>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23D"/>
    <w:rsid w:val="0090154A"/>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FCF"/>
    <w:rsid w:val="0091650B"/>
    <w:rsid w:val="00916598"/>
    <w:rsid w:val="009172B4"/>
    <w:rsid w:val="009173A1"/>
    <w:rsid w:val="00917617"/>
    <w:rsid w:val="00917A64"/>
    <w:rsid w:val="00917DF4"/>
    <w:rsid w:val="0092048D"/>
    <w:rsid w:val="00920EC3"/>
    <w:rsid w:val="00921253"/>
    <w:rsid w:val="00921329"/>
    <w:rsid w:val="009213C0"/>
    <w:rsid w:val="009215E0"/>
    <w:rsid w:val="0092188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1EE"/>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45AC"/>
    <w:rsid w:val="009547F0"/>
    <w:rsid w:val="00954B48"/>
    <w:rsid w:val="00954DD4"/>
    <w:rsid w:val="009550B3"/>
    <w:rsid w:val="009553A3"/>
    <w:rsid w:val="00955414"/>
    <w:rsid w:val="0095593B"/>
    <w:rsid w:val="009559F4"/>
    <w:rsid w:val="00955E5B"/>
    <w:rsid w:val="00956013"/>
    <w:rsid w:val="009560C0"/>
    <w:rsid w:val="009560F5"/>
    <w:rsid w:val="009568C8"/>
    <w:rsid w:val="00956A25"/>
    <w:rsid w:val="00956E17"/>
    <w:rsid w:val="0095778C"/>
    <w:rsid w:val="009578FA"/>
    <w:rsid w:val="00957ACF"/>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6E2F"/>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61A"/>
    <w:rsid w:val="0097371D"/>
    <w:rsid w:val="0097424D"/>
    <w:rsid w:val="00974A0F"/>
    <w:rsid w:val="00975000"/>
    <w:rsid w:val="00975C55"/>
    <w:rsid w:val="00975FBA"/>
    <w:rsid w:val="00977486"/>
    <w:rsid w:val="0097755C"/>
    <w:rsid w:val="00977AB6"/>
    <w:rsid w:val="00977CC4"/>
    <w:rsid w:val="00977D69"/>
    <w:rsid w:val="00980613"/>
    <w:rsid w:val="00980904"/>
    <w:rsid w:val="00980B25"/>
    <w:rsid w:val="00980D69"/>
    <w:rsid w:val="00980EAE"/>
    <w:rsid w:val="00980F73"/>
    <w:rsid w:val="00981478"/>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7B17"/>
    <w:rsid w:val="00987EF2"/>
    <w:rsid w:val="0099005E"/>
    <w:rsid w:val="00990620"/>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A17"/>
    <w:rsid w:val="009A0A55"/>
    <w:rsid w:val="009A0B2B"/>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9AD"/>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D21"/>
    <w:rsid w:val="009C2090"/>
    <w:rsid w:val="009C2200"/>
    <w:rsid w:val="009C2B31"/>
    <w:rsid w:val="009C30F5"/>
    <w:rsid w:val="009C34C8"/>
    <w:rsid w:val="009C3C17"/>
    <w:rsid w:val="009C41F9"/>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CE1"/>
    <w:rsid w:val="009D10E4"/>
    <w:rsid w:val="009D1341"/>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35B"/>
    <w:rsid w:val="009D6AF7"/>
    <w:rsid w:val="009D6CBE"/>
    <w:rsid w:val="009D6EE8"/>
    <w:rsid w:val="009D71BE"/>
    <w:rsid w:val="009D771E"/>
    <w:rsid w:val="009D787A"/>
    <w:rsid w:val="009D7A8A"/>
    <w:rsid w:val="009D7FB0"/>
    <w:rsid w:val="009E07B5"/>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22"/>
    <w:rsid w:val="009E6D42"/>
    <w:rsid w:val="009E6EDF"/>
    <w:rsid w:val="009E716F"/>
    <w:rsid w:val="009E76CE"/>
    <w:rsid w:val="009E76F5"/>
    <w:rsid w:val="009E7BC4"/>
    <w:rsid w:val="009E7D61"/>
    <w:rsid w:val="009F0168"/>
    <w:rsid w:val="009F09EF"/>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D4B"/>
    <w:rsid w:val="00A03EC7"/>
    <w:rsid w:val="00A04248"/>
    <w:rsid w:val="00A0479E"/>
    <w:rsid w:val="00A04901"/>
    <w:rsid w:val="00A04DEE"/>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135F"/>
    <w:rsid w:val="00A1189A"/>
    <w:rsid w:val="00A11963"/>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12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1C"/>
    <w:rsid w:val="00A369EA"/>
    <w:rsid w:val="00A36A8D"/>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A0A"/>
    <w:rsid w:val="00A50F1A"/>
    <w:rsid w:val="00A518F6"/>
    <w:rsid w:val="00A51AB0"/>
    <w:rsid w:val="00A51F5D"/>
    <w:rsid w:val="00A524BF"/>
    <w:rsid w:val="00A526F2"/>
    <w:rsid w:val="00A52D44"/>
    <w:rsid w:val="00A52DE4"/>
    <w:rsid w:val="00A52FC2"/>
    <w:rsid w:val="00A533AF"/>
    <w:rsid w:val="00A537DB"/>
    <w:rsid w:val="00A53B76"/>
    <w:rsid w:val="00A53C51"/>
    <w:rsid w:val="00A53F56"/>
    <w:rsid w:val="00A54494"/>
    <w:rsid w:val="00A54B38"/>
    <w:rsid w:val="00A554F1"/>
    <w:rsid w:val="00A556FD"/>
    <w:rsid w:val="00A55995"/>
    <w:rsid w:val="00A563BF"/>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2EA"/>
    <w:rsid w:val="00A6549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BCC"/>
    <w:rsid w:val="00A71E7E"/>
    <w:rsid w:val="00A71F05"/>
    <w:rsid w:val="00A71FA4"/>
    <w:rsid w:val="00A72018"/>
    <w:rsid w:val="00A72626"/>
    <w:rsid w:val="00A726F1"/>
    <w:rsid w:val="00A729A6"/>
    <w:rsid w:val="00A73C66"/>
    <w:rsid w:val="00A73D45"/>
    <w:rsid w:val="00A74593"/>
    <w:rsid w:val="00A74895"/>
    <w:rsid w:val="00A749EE"/>
    <w:rsid w:val="00A74DDF"/>
    <w:rsid w:val="00A74E08"/>
    <w:rsid w:val="00A75917"/>
    <w:rsid w:val="00A763F0"/>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48BF"/>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12C"/>
    <w:rsid w:val="00AA363B"/>
    <w:rsid w:val="00AA3B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6FFE"/>
    <w:rsid w:val="00AB7A3C"/>
    <w:rsid w:val="00AB7C7C"/>
    <w:rsid w:val="00AC0331"/>
    <w:rsid w:val="00AC0570"/>
    <w:rsid w:val="00AC0891"/>
    <w:rsid w:val="00AC147F"/>
    <w:rsid w:val="00AC1874"/>
    <w:rsid w:val="00AC2C37"/>
    <w:rsid w:val="00AC2E61"/>
    <w:rsid w:val="00AC33E0"/>
    <w:rsid w:val="00AC33E8"/>
    <w:rsid w:val="00AC4D43"/>
    <w:rsid w:val="00AC505C"/>
    <w:rsid w:val="00AC53E3"/>
    <w:rsid w:val="00AC6873"/>
    <w:rsid w:val="00AC6A5D"/>
    <w:rsid w:val="00AC70DC"/>
    <w:rsid w:val="00AC724F"/>
    <w:rsid w:val="00AC7A48"/>
    <w:rsid w:val="00AC7F42"/>
    <w:rsid w:val="00AD0607"/>
    <w:rsid w:val="00AD0CAC"/>
    <w:rsid w:val="00AD1293"/>
    <w:rsid w:val="00AD1372"/>
    <w:rsid w:val="00AD14AC"/>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719"/>
    <w:rsid w:val="00AE1ACA"/>
    <w:rsid w:val="00AE2375"/>
    <w:rsid w:val="00AE2ADA"/>
    <w:rsid w:val="00AE3A62"/>
    <w:rsid w:val="00AE3B15"/>
    <w:rsid w:val="00AE47D2"/>
    <w:rsid w:val="00AE4B0E"/>
    <w:rsid w:val="00AE4EF8"/>
    <w:rsid w:val="00AE541D"/>
    <w:rsid w:val="00AE596D"/>
    <w:rsid w:val="00AE5BB5"/>
    <w:rsid w:val="00AE5C43"/>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316E"/>
    <w:rsid w:val="00AF3425"/>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C4"/>
    <w:rsid w:val="00B150A5"/>
    <w:rsid w:val="00B155E3"/>
    <w:rsid w:val="00B15E41"/>
    <w:rsid w:val="00B16587"/>
    <w:rsid w:val="00B16EE2"/>
    <w:rsid w:val="00B171DE"/>
    <w:rsid w:val="00B17CDF"/>
    <w:rsid w:val="00B17E44"/>
    <w:rsid w:val="00B17F72"/>
    <w:rsid w:val="00B200B6"/>
    <w:rsid w:val="00B201A8"/>
    <w:rsid w:val="00B204F3"/>
    <w:rsid w:val="00B20650"/>
    <w:rsid w:val="00B20BD8"/>
    <w:rsid w:val="00B20D14"/>
    <w:rsid w:val="00B21805"/>
    <w:rsid w:val="00B22A84"/>
    <w:rsid w:val="00B22E32"/>
    <w:rsid w:val="00B23031"/>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6"/>
    <w:rsid w:val="00B362FD"/>
    <w:rsid w:val="00B36503"/>
    <w:rsid w:val="00B3651D"/>
    <w:rsid w:val="00B36672"/>
    <w:rsid w:val="00B3685E"/>
    <w:rsid w:val="00B369C4"/>
    <w:rsid w:val="00B37698"/>
    <w:rsid w:val="00B376BF"/>
    <w:rsid w:val="00B379AF"/>
    <w:rsid w:val="00B37E27"/>
    <w:rsid w:val="00B4020B"/>
    <w:rsid w:val="00B4025C"/>
    <w:rsid w:val="00B40879"/>
    <w:rsid w:val="00B40CED"/>
    <w:rsid w:val="00B40D62"/>
    <w:rsid w:val="00B4111C"/>
    <w:rsid w:val="00B4126A"/>
    <w:rsid w:val="00B418AC"/>
    <w:rsid w:val="00B41A05"/>
    <w:rsid w:val="00B421FD"/>
    <w:rsid w:val="00B4250F"/>
    <w:rsid w:val="00B426DD"/>
    <w:rsid w:val="00B42E18"/>
    <w:rsid w:val="00B433EE"/>
    <w:rsid w:val="00B43693"/>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D85"/>
    <w:rsid w:val="00B52FA8"/>
    <w:rsid w:val="00B52FF3"/>
    <w:rsid w:val="00B53A5A"/>
    <w:rsid w:val="00B53BD5"/>
    <w:rsid w:val="00B53E72"/>
    <w:rsid w:val="00B54867"/>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614"/>
    <w:rsid w:val="00B67A57"/>
    <w:rsid w:val="00B67BF1"/>
    <w:rsid w:val="00B67BFF"/>
    <w:rsid w:val="00B700BA"/>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243"/>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47B"/>
    <w:rsid w:val="00B926FC"/>
    <w:rsid w:val="00B92A41"/>
    <w:rsid w:val="00B931F9"/>
    <w:rsid w:val="00B93292"/>
    <w:rsid w:val="00B93368"/>
    <w:rsid w:val="00B937D4"/>
    <w:rsid w:val="00B93ADA"/>
    <w:rsid w:val="00B942BD"/>
    <w:rsid w:val="00B94520"/>
    <w:rsid w:val="00B9488F"/>
    <w:rsid w:val="00B94C5C"/>
    <w:rsid w:val="00B94FBA"/>
    <w:rsid w:val="00B9512D"/>
    <w:rsid w:val="00B95147"/>
    <w:rsid w:val="00B95B7A"/>
    <w:rsid w:val="00B95CF3"/>
    <w:rsid w:val="00B95E34"/>
    <w:rsid w:val="00B96658"/>
    <w:rsid w:val="00B96B2B"/>
    <w:rsid w:val="00B96BB2"/>
    <w:rsid w:val="00B97026"/>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8D6"/>
    <w:rsid w:val="00BB4224"/>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7ED"/>
    <w:rsid w:val="00BC1CBA"/>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E048B"/>
    <w:rsid w:val="00BE0518"/>
    <w:rsid w:val="00BE08E1"/>
    <w:rsid w:val="00BE1972"/>
    <w:rsid w:val="00BE2203"/>
    <w:rsid w:val="00BE2270"/>
    <w:rsid w:val="00BE22C1"/>
    <w:rsid w:val="00BE2410"/>
    <w:rsid w:val="00BE2CA7"/>
    <w:rsid w:val="00BE2F47"/>
    <w:rsid w:val="00BE3184"/>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407"/>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6F0"/>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15"/>
    <w:rsid w:val="00C11CAD"/>
    <w:rsid w:val="00C120E3"/>
    <w:rsid w:val="00C12705"/>
    <w:rsid w:val="00C12A80"/>
    <w:rsid w:val="00C12C99"/>
    <w:rsid w:val="00C12F66"/>
    <w:rsid w:val="00C13558"/>
    <w:rsid w:val="00C136C6"/>
    <w:rsid w:val="00C1374D"/>
    <w:rsid w:val="00C13798"/>
    <w:rsid w:val="00C13B24"/>
    <w:rsid w:val="00C150CD"/>
    <w:rsid w:val="00C1511E"/>
    <w:rsid w:val="00C1582E"/>
    <w:rsid w:val="00C15B30"/>
    <w:rsid w:val="00C15B71"/>
    <w:rsid w:val="00C16381"/>
    <w:rsid w:val="00C16818"/>
    <w:rsid w:val="00C16B3F"/>
    <w:rsid w:val="00C16B92"/>
    <w:rsid w:val="00C17755"/>
    <w:rsid w:val="00C17BE8"/>
    <w:rsid w:val="00C2031C"/>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804"/>
    <w:rsid w:val="00C52805"/>
    <w:rsid w:val="00C52D4B"/>
    <w:rsid w:val="00C531BB"/>
    <w:rsid w:val="00C53299"/>
    <w:rsid w:val="00C532CF"/>
    <w:rsid w:val="00C53B66"/>
    <w:rsid w:val="00C5462A"/>
    <w:rsid w:val="00C5462D"/>
    <w:rsid w:val="00C54B61"/>
    <w:rsid w:val="00C54E6E"/>
    <w:rsid w:val="00C55641"/>
    <w:rsid w:val="00C55A9B"/>
    <w:rsid w:val="00C55BA5"/>
    <w:rsid w:val="00C55E94"/>
    <w:rsid w:val="00C55EBB"/>
    <w:rsid w:val="00C56171"/>
    <w:rsid w:val="00C561AF"/>
    <w:rsid w:val="00C569B5"/>
    <w:rsid w:val="00C56B86"/>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4A08"/>
    <w:rsid w:val="00C650C1"/>
    <w:rsid w:val="00C655ED"/>
    <w:rsid w:val="00C65603"/>
    <w:rsid w:val="00C65676"/>
    <w:rsid w:val="00C65961"/>
    <w:rsid w:val="00C65C1B"/>
    <w:rsid w:val="00C65F14"/>
    <w:rsid w:val="00C66BAC"/>
    <w:rsid w:val="00C70795"/>
    <w:rsid w:val="00C708F7"/>
    <w:rsid w:val="00C70B19"/>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5FA2"/>
    <w:rsid w:val="00C8617B"/>
    <w:rsid w:val="00C865C6"/>
    <w:rsid w:val="00C869FE"/>
    <w:rsid w:val="00C86D91"/>
    <w:rsid w:val="00C86E36"/>
    <w:rsid w:val="00C86ED6"/>
    <w:rsid w:val="00C86F1C"/>
    <w:rsid w:val="00C870C2"/>
    <w:rsid w:val="00C87762"/>
    <w:rsid w:val="00C905AC"/>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5CF"/>
    <w:rsid w:val="00C95DF4"/>
    <w:rsid w:val="00C95F22"/>
    <w:rsid w:val="00C960E3"/>
    <w:rsid w:val="00C962CC"/>
    <w:rsid w:val="00C96482"/>
    <w:rsid w:val="00C9677F"/>
    <w:rsid w:val="00C96A7F"/>
    <w:rsid w:val="00C96D3C"/>
    <w:rsid w:val="00C96DFE"/>
    <w:rsid w:val="00C96F41"/>
    <w:rsid w:val="00C97305"/>
    <w:rsid w:val="00C974AF"/>
    <w:rsid w:val="00C9766F"/>
    <w:rsid w:val="00C976C2"/>
    <w:rsid w:val="00CA0300"/>
    <w:rsid w:val="00CA0A2E"/>
    <w:rsid w:val="00CA126B"/>
    <w:rsid w:val="00CA128C"/>
    <w:rsid w:val="00CA147B"/>
    <w:rsid w:val="00CA147E"/>
    <w:rsid w:val="00CA1C38"/>
    <w:rsid w:val="00CA358B"/>
    <w:rsid w:val="00CA3694"/>
    <w:rsid w:val="00CA3BAE"/>
    <w:rsid w:val="00CA47AE"/>
    <w:rsid w:val="00CA481F"/>
    <w:rsid w:val="00CA4996"/>
    <w:rsid w:val="00CA4E2C"/>
    <w:rsid w:val="00CA5C4F"/>
    <w:rsid w:val="00CA6610"/>
    <w:rsid w:val="00CA6B90"/>
    <w:rsid w:val="00CA6E9C"/>
    <w:rsid w:val="00CA74F5"/>
    <w:rsid w:val="00CA7689"/>
    <w:rsid w:val="00CA7C07"/>
    <w:rsid w:val="00CB0469"/>
    <w:rsid w:val="00CB096C"/>
    <w:rsid w:val="00CB0AD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0A1A"/>
    <w:rsid w:val="00CC1506"/>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4083"/>
    <w:rsid w:val="00CD437F"/>
    <w:rsid w:val="00CD48F1"/>
    <w:rsid w:val="00CD55B4"/>
    <w:rsid w:val="00CD5922"/>
    <w:rsid w:val="00CD5A53"/>
    <w:rsid w:val="00CD5D3E"/>
    <w:rsid w:val="00CD61C4"/>
    <w:rsid w:val="00CD6A90"/>
    <w:rsid w:val="00CD6AD9"/>
    <w:rsid w:val="00CD6C65"/>
    <w:rsid w:val="00CD702D"/>
    <w:rsid w:val="00CD71A3"/>
    <w:rsid w:val="00CD72A7"/>
    <w:rsid w:val="00CD72FC"/>
    <w:rsid w:val="00CD7C73"/>
    <w:rsid w:val="00CE0800"/>
    <w:rsid w:val="00CE0DB7"/>
    <w:rsid w:val="00CE104B"/>
    <w:rsid w:val="00CE1140"/>
    <w:rsid w:val="00CE1154"/>
    <w:rsid w:val="00CE1184"/>
    <w:rsid w:val="00CE1A54"/>
    <w:rsid w:val="00CE1E20"/>
    <w:rsid w:val="00CE2AA5"/>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202"/>
    <w:rsid w:val="00CF4B08"/>
    <w:rsid w:val="00CF4C1E"/>
    <w:rsid w:val="00CF4C76"/>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47B5"/>
    <w:rsid w:val="00D04876"/>
    <w:rsid w:val="00D04A6B"/>
    <w:rsid w:val="00D05632"/>
    <w:rsid w:val="00D05677"/>
    <w:rsid w:val="00D057C2"/>
    <w:rsid w:val="00D059DB"/>
    <w:rsid w:val="00D05A56"/>
    <w:rsid w:val="00D0631C"/>
    <w:rsid w:val="00D06C95"/>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D82"/>
    <w:rsid w:val="00D14F06"/>
    <w:rsid w:val="00D152A2"/>
    <w:rsid w:val="00D159A5"/>
    <w:rsid w:val="00D15A40"/>
    <w:rsid w:val="00D1624E"/>
    <w:rsid w:val="00D1708F"/>
    <w:rsid w:val="00D171EA"/>
    <w:rsid w:val="00D17857"/>
    <w:rsid w:val="00D178D6"/>
    <w:rsid w:val="00D17A9E"/>
    <w:rsid w:val="00D17BF3"/>
    <w:rsid w:val="00D17F27"/>
    <w:rsid w:val="00D20018"/>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D6C"/>
    <w:rsid w:val="00D240C0"/>
    <w:rsid w:val="00D240F4"/>
    <w:rsid w:val="00D250BB"/>
    <w:rsid w:val="00D251F8"/>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924"/>
    <w:rsid w:val="00D34A93"/>
    <w:rsid w:val="00D34D1E"/>
    <w:rsid w:val="00D34F3C"/>
    <w:rsid w:val="00D35469"/>
    <w:rsid w:val="00D355CB"/>
    <w:rsid w:val="00D357F0"/>
    <w:rsid w:val="00D35E7B"/>
    <w:rsid w:val="00D363E1"/>
    <w:rsid w:val="00D36B74"/>
    <w:rsid w:val="00D371FD"/>
    <w:rsid w:val="00D37264"/>
    <w:rsid w:val="00D37C65"/>
    <w:rsid w:val="00D40304"/>
    <w:rsid w:val="00D4116E"/>
    <w:rsid w:val="00D41350"/>
    <w:rsid w:val="00D4172B"/>
    <w:rsid w:val="00D4177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6232"/>
    <w:rsid w:val="00D46305"/>
    <w:rsid w:val="00D466DB"/>
    <w:rsid w:val="00D46F39"/>
    <w:rsid w:val="00D4705A"/>
    <w:rsid w:val="00D476A8"/>
    <w:rsid w:val="00D502CF"/>
    <w:rsid w:val="00D509A9"/>
    <w:rsid w:val="00D50B89"/>
    <w:rsid w:val="00D519D9"/>
    <w:rsid w:val="00D51B71"/>
    <w:rsid w:val="00D51D2C"/>
    <w:rsid w:val="00D5205E"/>
    <w:rsid w:val="00D520C6"/>
    <w:rsid w:val="00D5210F"/>
    <w:rsid w:val="00D523F9"/>
    <w:rsid w:val="00D52FD5"/>
    <w:rsid w:val="00D5305E"/>
    <w:rsid w:val="00D5409E"/>
    <w:rsid w:val="00D56324"/>
    <w:rsid w:val="00D5652E"/>
    <w:rsid w:val="00D56978"/>
    <w:rsid w:val="00D56AC4"/>
    <w:rsid w:val="00D57340"/>
    <w:rsid w:val="00D5739D"/>
    <w:rsid w:val="00D5745C"/>
    <w:rsid w:val="00D5792B"/>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568"/>
    <w:rsid w:val="00D75C0C"/>
    <w:rsid w:val="00D75E5C"/>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23A"/>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72CF"/>
    <w:rsid w:val="00D8778E"/>
    <w:rsid w:val="00D87EB6"/>
    <w:rsid w:val="00D90BFB"/>
    <w:rsid w:val="00D90FFA"/>
    <w:rsid w:val="00D91663"/>
    <w:rsid w:val="00D919FA"/>
    <w:rsid w:val="00D91AD9"/>
    <w:rsid w:val="00D91DA1"/>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2"/>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22A"/>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AF5"/>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B8F"/>
    <w:rsid w:val="00DE3D7B"/>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0D7"/>
    <w:rsid w:val="00DF13B9"/>
    <w:rsid w:val="00DF158D"/>
    <w:rsid w:val="00DF163B"/>
    <w:rsid w:val="00DF17A2"/>
    <w:rsid w:val="00DF1A8A"/>
    <w:rsid w:val="00DF1AD9"/>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1C94"/>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50CC"/>
    <w:rsid w:val="00E06100"/>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C1"/>
    <w:rsid w:val="00E165CE"/>
    <w:rsid w:val="00E16679"/>
    <w:rsid w:val="00E1693D"/>
    <w:rsid w:val="00E16CB5"/>
    <w:rsid w:val="00E16F31"/>
    <w:rsid w:val="00E20746"/>
    <w:rsid w:val="00E20B17"/>
    <w:rsid w:val="00E20CC7"/>
    <w:rsid w:val="00E2175A"/>
    <w:rsid w:val="00E224AF"/>
    <w:rsid w:val="00E2260E"/>
    <w:rsid w:val="00E2274E"/>
    <w:rsid w:val="00E22AB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7B"/>
    <w:rsid w:val="00E403ED"/>
    <w:rsid w:val="00E4065B"/>
    <w:rsid w:val="00E41B83"/>
    <w:rsid w:val="00E423A4"/>
    <w:rsid w:val="00E42681"/>
    <w:rsid w:val="00E4270D"/>
    <w:rsid w:val="00E42834"/>
    <w:rsid w:val="00E42A76"/>
    <w:rsid w:val="00E42D7E"/>
    <w:rsid w:val="00E42DF4"/>
    <w:rsid w:val="00E432E0"/>
    <w:rsid w:val="00E437EE"/>
    <w:rsid w:val="00E44027"/>
    <w:rsid w:val="00E440E5"/>
    <w:rsid w:val="00E44471"/>
    <w:rsid w:val="00E4491C"/>
    <w:rsid w:val="00E453EC"/>
    <w:rsid w:val="00E45576"/>
    <w:rsid w:val="00E45715"/>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3F9E"/>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987"/>
    <w:rsid w:val="00E80BC7"/>
    <w:rsid w:val="00E8103D"/>
    <w:rsid w:val="00E81044"/>
    <w:rsid w:val="00E810AE"/>
    <w:rsid w:val="00E8186B"/>
    <w:rsid w:val="00E819DB"/>
    <w:rsid w:val="00E8202B"/>
    <w:rsid w:val="00E82B6E"/>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819"/>
    <w:rsid w:val="00E908C3"/>
    <w:rsid w:val="00E90BB4"/>
    <w:rsid w:val="00E918F1"/>
    <w:rsid w:val="00E91DC5"/>
    <w:rsid w:val="00E92123"/>
    <w:rsid w:val="00E9217D"/>
    <w:rsid w:val="00E92223"/>
    <w:rsid w:val="00E9321C"/>
    <w:rsid w:val="00E93645"/>
    <w:rsid w:val="00E93890"/>
    <w:rsid w:val="00E941D8"/>
    <w:rsid w:val="00E94400"/>
    <w:rsid w:val="00E94699"/>
    <w:rsid w:val="00E94A33"/>
    <w:rsid w:val="00E94B0A"/>
    <w:rsid w:val="00E953BA"/>
    <w:rsid w:val="00E95500"/>
    <w:rsid w:val="00E96528"/>
    <w:rsid w:val="00E9669F"/>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EA"/>
    <w:rsid w:val="00ED4281"/>
    <w:rsid w:val="00ED44A7"/>
    <w:rsid w:val="00ED49A5"/>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227B"/>
    <w:rsid w:val="00EE2552"/>
    <w:rsid w:val="00EE2E38"/>
    <w:rsid w:val="00EE31A6"/>
    <w:rsid w:val="00EE38AC"/>
    <w:rsid w:val="00EE38FC"/>
    <w:rsid w:val="00EE3B4C"/>
    <w:rsid w:val="00EE3F33"/>
    <w:rsid w:val="00EE4399"/>
    <w:rsid w:val="00EE47F6"/>
    <w:rsid w:val="00EE4E70"/>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1161"/>
    <w:rsid w:val="00EF1420"/>
    <w:rsid w:val="00EF191F"/>
    <w:rsid w:val="00EF24EF"/>
    <w:rsid w:val="00EF25E7"/>
    <w:rsid w:val="00EF28ED"/>
    <w:rsid w:val="00EF2E40"/>
    <w:rsid w:val="00EF3228"/>
    <w:rsid w:val="00EF3FD3"/>
    <w:rsid w:val="00EF47AA"/>
    <w:rsid w:val="00EF4A49"/>
    <w:rsid w:val="00EF4E6E"/>
    <w:rsid w:val="00EF56B0"/>
    <w:rsid w:val="00EF5A6E"/>
    <w:rsid w:val="00EF5ACF"/>
    <w:rsid w:val="00EF5EEC"/>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C2A"/>
    <w:rsid w:val="00F02C8D"/>
    <w:rsid w:val="00F02CAA"/>
    <w:rsid w:val="00F02DF7"/>
    <w:rsid w:val="00F02F18"/>
    <w:rsid w:val="00F03110"/>
    <w:rsid w:val="00F03474"/>
    <w:rsid w:val="00F03DDE"/>
    <w:rsid w:val="00F040AF"/>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10266"/>
    <w:rsid w:val="00F105F6"/>
    <w:rsid w:val="00F10686"/>
    <w:rsid w:val="00F109F3"/>
    <w:rsid w:val="00F10F0F"/>
    <w:rsid w:val="00F11011"/>
    <w:rsid w:val="00F11023"/>
    <w:rsid w:val="00F1121A"/>
    <w:rsid w:val="00F1148D"/>
    <w:rsid w:val="00F11494"/>
    <w:rsid w:val="00F115B5"/>
    <w:rsid w:val="00F11CA2"/>
    <w:rsid w:val="00F11D93"/>
    <w:rsid w:val="00F124D0"/>
    <w:rsid w:val="00F125AD"/>
    <w:rsid w:val="00F125EB"/>
    <w:rsid w:val="00F12B3B"/>
    <w:rsid w:val="00F12C0F"/>
    <w:rsid w:val="00F13124"/>
    <w:rsid w:val="00F13F52"/>
    <w:rsid w:val="00F140B0"/>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20044"/>
    <w:rsid w:val="00F2034D"/>
    <w:rsid w:val="00F206E1"/>
    <w:rsid w:val="00F2090D"/>
    <w:rsid w:val="00F20998"/>
    <w:rsid w:val="00F20EFD"/>
    <w:rsid w:val="00F2138C"/>
    <w:rsid w:val="00F21B14"/>
    <w:rsid w:val="00F21C0A"/>
    <w:rsid w:val="00F21C61"/>
    <w:rsid w:val="00F22185"/>
    <w:rsid w:val="00F22B9F"/>
    <w:rsid w:val="00F23314"/>
    <w:rsid w:val="00F237BA"/>
    <w:rsid w:val="00F23B0E"/>
    <w:rsid w:val="00F23C1F"/>
    <w:rsid w:val="00F23CE8"/>
    <w:rsid w:val="00F240F6"/>
    <w:rsid w:val="00F242CC"/>
    <w:rsid w:val="00F251AC"/>
    <w:rsid w:val="00F25218"/>
    <w:rsid w:val="00F25325"/>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5C29"/>
    <w:rsid w:val="00F36162"/>
    <w:rsid w:val="00F36214"/>
    <w:rsid w:val="00F365FB"/>
    <w:rsid w:val="00F3728B"/>
    <w:rsid w:val="00F37317"/>
    <w:rsid w:val="00F375D4"/>
    <w:rsid w:val="00F37E24"/>
    <w:rsid w:val="00F37E5C"/>
    <w:rsid w:val="00F37E6A"/>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652"/>
    <w:rsid w:val="00F5666F"/>
    <w:rsid w:val="00F56F65"/>
    <w:rsid w:val="00F57052"/>
    <w:rsid w:val="00F579CD"/>
    <w:rsid w:val="00F57A58"/>
    <w:rsid w:val="00F57CEC"/>
    <w:rsid w:val="00F602B0"/>
    <w:rsid w:val="00F60752"/>
    <w:rsid w:val="00F60877"/>
    <w:rsid w:val="00F608BD"/>
    <w:rsid w:val="00F60C6D"/>
    <w:rsid w:val="00F614E7"/>
    <w:rsid w:val="00F61C0A"/>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9A6"/>
    <w:rsid w:val="00F72AD3"/>
    <w:rsid w:val="00F73B1B"/>
    <w:rsid w:val="00F73C0E"/>
    <w:rsid w:val="00F73D3F"/>
    <w:rsid w:val="00F74647"/>
    <w:rsid w:val="00F74722"/>
    <w:rsid w:val="00F7489A"/>
    <w:rsid w:val="00F74BD4"/>
    <w:rsid w:val="00F754D0"/>
    <w:rsid w:val="00F75522"/>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741"/>
    <w:rsid w:val="00F819D8"/>
    <w:rsid w:val="00F81C75"/>
    <w:rsid w:val="00F81E9B"/>
    <w:rsid w:val="00F823CF"/>
    <w:rsid w:val="00F8245D"/>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69"/>
    <w:rsid w:val="00F8630A"/>
    <w:rsid w:val="00F8650A"/>
    <w:rsid w:val="00F86A54"/>
    <w:rsid w:val="00F86FBE"/>
    <w:rsid w:val="00F871AB"/>
    <w:rsid w:val="00F87877"/>
    <w:rsid w:val="00F879B5"/>
    <w:rsid w:val="00F87FDA"/>
    <w:rsid w:val="00F90147"/>
    <w:rsid w:val="00F906DC"/>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2795"/>
    <w:rsid w:val="00FB2A17"/>
    <w:rsid w:val="00FB2C3F"/>
    <w:rsid w:val="00FB2CD6"/>
    <w:rsid w:val="00FB30D6"/>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1B13"/>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5BF"/>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576"/>
    <w:rsid w:val="00FD15A8"/>
    <w:rsid w:val="00FD1B67"/>
    <w:rsid w:val="00FD22A9"/>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83C"/>
    <w:rsid w:val="00FE2FC3"/>
    <w:rsid w:val="00FE3981"/>
    <w:rsid w:val="00FE3BB1"/>
    <w:rsid w:val="00FE3D8F"/>
    <w:rsid w:val="00FE3F1C"/>
    <w:rsid w:val="00FE4105"/>
    <w:rsid w:val="00FE4B2E"/>
    <w:rsid w:val="00FE4DCD"/>
    <w:rsid w:val="00FE4F64"/>
    <w:rsid w:val="00FE5231"/>
    <w:rsid w:val="00FE5974"/>
    <w:rsid w:val="00FE5E1B"/>
    <w:rsid w:val="00FE60FD"/>
    <w:rsid w:val="00FE6976"/>
    <w:rsid w:val="00FE6A35"/>
    <w:rsid w:val="00FE6CE8"/>
    <w:rsid w:val="00FE7390"/>
    <w:rsid w:val="00FE739D"/>
    <w:rsid w:val="00FE7F37"/>
    <w:rsid w:val="00FF003D"/>
    <w:rsid w:val="00FF0108"/>
    <w:rsid w:val="00FF04E4"/>
    <w:rsid w:val="00FF06C0"/>
    <w:rsid w:val="00FF071D"/>
    <w:rsid w:val="00FF0836"/>
    <w:rsid w:val="00FF122A"/>
    <w:rsid w:val="00FF12EE"/>
    <w:rsid w:val="00FF13A3"/>
    <w:rsid w:val="00FF1596"/>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8A9"/>
    <w:rsid w:val="00FF5A5C"/>
    <w:rsid w:val="00FF64E3"/>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Strong" w:qFormat="1"/>
    <w:lsdException w:name="Emphasis" w:uiPriority="20" w:qFormat="1"/>
    <w:lsdException w:name="Normal (Web)" w:uiPriority="99"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f">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919F47-010A-4B07-9B65-620F30227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1274</Words>
  <Characters>7265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8522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Симоновка</cp:lastModifiedBy>
  <cp:revision>70</cp:revision>
  <cp:lastPrinted>2024-01-16T12:00:00Z</cp:lastPrinted>
  <dcterms:created xsi:type="dcterms:W3CDTF">2022-01-12T08:36:00Z</dcterms:created>
  <dcterms:modified xsi:type="dcterms:W3CDTF">2024-01-22T07:23:00Z</dcterms:modified>
</cp:coreProperties>
</file>