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C25" w:rsidRPr="001304BB" w:rsidRDefault="001131AB" w:rsidP="005A623A">
      <w:pPr>
        <w:rPr>
          <w:sz w:val="28"/>
          <w:szCs w:val="28"/>
        </w:rPr>
      </w:pPr>
      <w:r>
        <w:rPr>
          <w:sz w:val="28"/>
          <w:szCs w:val="28"/>
        </w:rPr>
        <w:t xml:space="preserve"> </w:t>
      </w:r>
    </w:p>
    <w:p w:rsidR="000C6F68" w:rsidRPr="005D30DD" w:rsidRDefault="000C6F68" w:rsidP="000C6F68">
      <w:pPr>
        <w:jc w:val="center"/>
        <w:rPr>
          <w:sz w:val="28"/>
          <w:szCs w:val="28"/>
        </w:rPr>
      </w:pPr>
      <w:r>
        <w:rPr>
          <w:noProof/>
          <w:sz w:val="24"/>
          <w:szCs w:val="24"/>
        </w:rPr>
        <w:drawing>
          <wp:anchor distT="0" distB="0" distL="114300" distR="114300" simplePos="0" relativeHeight="251664384" behindDoc="0" locked="0" layoutInCell="1" allowOverlap="1">
            <wp:simplePos x="0" y="0"/>
            <wp:positionH relativeFrom="column">
              <wp:posOffset>2743200</wp:posOffset>
            </wp:positionH>
            <wp:positionV relativeFrom="paragraph">
              <wp:posOffset>5080</wp:posOffset>
            </wp:positionV>
            <wp:extent cx="628650" cy="800100"/>
            <wp:effectExtent l="19050" t="0" r="0"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28650" cy="800100"/>
                    </a:xfrm>
                    <a:prstGeom prst="rect">
                      <a:avLst/>
                    </a:prstGeom>
                    <a:noFill/>
                  </pic:spPr>
                </pic:pic>
              </a:graphicData>
            </a:graphic>
          </wp:anchor>
        </w:drawing>
      </w:r>
      <w:r w:rsidRPr="004F433A">
        <w:rPr>
          <w:b/>
          <w:sz w:val="28"/>
          <w:szCs w:val="28"/>
        </w:rPr>
        <w:br w:type="textWrapping" w:clear="all"/>
      </w:r>
      <w:r>
        <w:rPr>
          <w:b/>
          <w:sz w:val="28"/>
          <w:szCs w:val="28"/>
        </w:rPr>
        <w:t>АДМИНИСТРАЦИЯ</w:t>
      </w:r>
    </w:p>
    <w:p w:rsidR="000C6F68" w:rsidRDefault="000C6F68" w:rsidP="000C6F68">
      <w:pPr>
        <w:jc w:val="center"/>
        <w:rPr>
          <w:b/>
          <w:sz w:val="28"/>
          <w:szCs w:val="28"/>
        </w:rPr>
      </w:pPr>
      <w:r>
        <w:rPr>
          <w:b/>
          <w:sz w:val="28"/>
          <w:szCs w:val="28"/>
        </w:rPr>
        <w:t>СИМОНОВСКОГО  МУНИЦИПАЛЬНОГО  ОБРАЗОВАНИЯ</w:t>
      </w:r>
    </w:p>
    <w:p w:rsidR="000C6F68" w:rsidRDefault="000C6F68" w:rsidP="000C6F68">
      <w:pPr>
        <w:jc w:val="center"/>
        <w:rPr>
          <w:b/>
          <w:sz w:val="28"/>
          <w:szCs w:val="28"/>
        </w:rPr>
      </w:pPr>
      <w:r>
        <w:rPr>
          <w:b/>
          <w:sz w:val="28"/>
          <w:szCs w:val="28"/>
        </w:rPr>
        <w:t xml:space="preserve">КАЛИНИНСКОГО  МУНЦИИПАЛЬНОГО РАЙОНА </w:t>
      </w:r>
    </w:p>
    <w:p w:rsidR="000C6F68" w:rsidRPr="007E12C9" w:rsidRDefault="000C6F68" w:rsidP="000C6F68">
      <w:pPr>
        <w:jc w:val="center"/>
        <w:rPr>
          <w:b/>
          <w:sz w:val="28"/>
          <w:szCs w:val="28"/>
        </w:rPr>
      </w:pPr>
      <w:r>
        <w:rPr>
          <w:b/>
          <w:sz w:val="28"/>
          <w:szCs w:val="28"/>
        </w:rPr>
        <w:t>САРАТОВСКОЙ ОБЛАСТИ</w:t>
      </w:r>
    </w:p>
    <w:p w:rsidR="000C6F68" w:rsidRDefault="00630F97" w:rsidP="00F5600F">
      <w:pPr>
        <w:jc w:val="right"/>
        <w:rPr>
          <w:b/>
          <w:sz w:val="28"/>
          <w:szCs w:val="28"/>
        </w:rPr>
      </w:pPr>
      <w:r>
        <w:rPr>
          <w:b/>
          <w:sz w:val="28"/>
          <w:szCs w:val="28"/>
        </w:rPr>
        <w:t xml:space="preserve"> </w:t>
      </w:r>
      <w:r w:rsidR="005E49E0">
        <w:rPr>
          <w:b/>
          <w:sz w:val="28"/>
          <w:szCs w:val="28"/>
        </w:rPr>
        <w:t xml:space="preserve"> </w:t>
      </w:r>
      <w:r w:rsidR="002857F7">
        <w:rPr>
          <w:b/>
          <w:sz w:val="28"/>
          <w:szCs w:val="28"/>
        </w:rPr>
        <w:t xml:space="preserve"> </w:t>
      </w:r>
      <w:r w:rsidR="001677E9">
        <w:rPr>
          <w:b/>
          <w:sz w:val="28"/>
          <w:szCs w:val="28"/>
        </w:rPr>
        <w:t xml:space="preserve"> </w:t>
      </w:r>
      <w:r w:rsidR="000C6F68">
        <w:rPr>
          <w:b/>
          <w:sz w:val="28"/>
          <w:szCs w:val="28"/>
        </w:rPr>
        <w:t xml:space="preserve"> </w:t>
      </w:r>
      <w:r w:rsidR="00F5600F">
        <w:rPr>
          <w:b/>
          <w:sz w:val="28"/>
          <w:szCs w:val="28"/>
        </w:rPr>
        <w:t xml:space="preserve"> </w:t>
      </w:r>
    </w:p>
    <w:p w:rsidR="000C6F68" w:rsidRDefault="000C6F68" w:rsidP="000C6F68">
      <w:pPr>
        <w:jc w:val="center"/>
        <w:rPr>
          <w:b/>
          <w:sz w:val="28"/>
          <w:szCs w:val="28"/>
        </w:rPr>
      </w:pPr>
      <w:r w:rsidRPr="004F433A">
        <w:rPr>
          <w:b/>
          <w:sz w:val="28"/>
          <w:szCs w:val="28"/>
        </w:rPr>
        <w:t xml:space="preserve">ПОСТАНОВЛЕНИЕ </w:t>
      </w:r>
    </w:p>
    <w:p w:rsidR="000C6F68" w:rsidRPr="001131AB" w:rsidRDefault="000C6F68" w:rsidP="000C6F68">
      <w:pPr>
        <w:rPr>
          <w:b/>
          <w:sz w:val="24"/>
          <w:szCs w:val="24"/>
        </w:rPr>
      </w:pPr>
      <w:r w:rsidRPr="0065487B">
        <w:rPr>
          <w:sz w:val="24"/>
          <w:szCs w:val="24"/>
        </w:rPr>
        <w:t xml:space="preserve">от   </w:t>
      </w:r>
      <w:r w:rsidR="00630F97">
        <w:rPr>
          <w:sz w:val="24"/>
          <w:szCs w:val="24"/>
        </w:rPr>
        <w:t xml:space="preserve"> 1</w:t>
      </w:r>
      <w:r w:rsidR="002912F6">
        <w:rPr>
          <w:sz w:val="24"/>
          <w:szCs w:val="24"/>
        </w:rPr>
        <w:t>3 февраля</w:t>
      </w:r>
      <w:r>
        <w:rPr>
          <w:sz w:val="24"/>
          <w:szCs w:val="24"/>
        </w:rPr>
        <w:t xml:space="preserve"> </w:t>
      </w:r>
      <w:r w:rsidRPr="001131AB">
        <w:rPr>
          <w:sz w:val="24"/>
          <w:szCs w:val="24"/>
        </w:rPr>
        <w:t>202</w:t>
      </w:r>
      <w:r w:rsidR="0007249F">
        <w:rPr>
          <w:sz w:val="24"/>
          <w:szCs w:val="24"/>
        </w:rPr>
        <w:t>3</w:t>
      </w:r>
      <w:r w:rsidRPr="001131AB">
        <w:rPr>
          <w:sz w:val="24"/>
          <w:szCs w:val="24"/>
        </w:rPr>
        <w:t xml:space="preserve"> года                    </w:t>
      </w:r>
      <w:r w:rsidR="002E4AEE">
        <w:rPr>
          <w:sz w:val="24"/>
          <w:szCs w:val="24"/>
        </w:rPr>
        <w:t xml:space="preserve">        </w:t>
      </w:r>
      <w:r w:rsidR="00EE1677">
        <w:rPr>
          <w:sz w:val="24"/>
          <w:szCs w:val="24"/>
        </w:rPr>
        <w:t xml:space="preserve">      </w:t>
      </w:r>
      <w:r w:rsidR="002E4AEE">
        <w:rPr>
          <w:sz w:val="24"/>
          <w:szCs w:val="24"/>
        </w:rPr>
        <w:t xml:space="preserve"> </w:t>
      </w:r>
      <w:r w:rsidRPr="001131AB">
        <w:rPr>
          <w:sz w:val="24"/>
          <w:szCs w:val="24"/>
        </w:rPr>
        <w:t>№</w:t>
      </w:r>
      <w:r w:rsidR="00630F97">
        <w:rPr>
          <w:sz w:val="24"/>
          <w:szCs w:val="24"/>
        </w:rPr>
        <w:t>22</w:t>
      </w:r>
      <w:r w:rsidRPr="001131AB">
        <w:rPr>
          <w:sz w:val="24"/>
          <w:szCs w:val="24"/>
        </w:rPr>
        <w:t xml:space="preserve">                     </w:t>
      </w:r>
      <w:r w:rsidR="002E4AEE">
        <w:rPr>
          <w:sz w:val="24"/>
          <w:szCs w:val="24"/>
        </w:rPr>
        <w:t xml:space="preserve">             </w:t>
      </w:r>
      <w:r>
        <w:rPr>
          <w:sz w:val="24"/>
          <w:szCs w:val="24"/>
        </w:rPr>
        <w:t xml:space="preserve">  </w:t>
      </w:r>
      <w:r w:rsidRPr="001131AB">
        <w:rPr>
          <w:sz w:val="24"/>
          <w:szCs w:val="24"/>
        </w:rPr>
        <w:t xml:space="preserve">с.Новая Ивановка  </w:t>
      </w:r>
    </w:p>
    <w:p w:rsidR="000C6F68" w:rsidRPr="007E12C9" w:rsidRDefault="000C6F68" w:rsidP="000C6F68">
      <w:pPr>
        <w:jc w:val="center"/>
        <w:rPr>
          <w:sz w:val="28"/>
          <w:szCs w:val="28"/>
        </w:rPr>
      </w:pPr>
    </w:p>
    <w:p w:rsidR="004A0780" w:rsidRPr="001C3B6E" w:rsidRDefault="000C6F68" w:rsidP="00201C7B">
      <w:pPr>
        <w:jc w:val="center"/>
        <w:rPr>
          <w:rStyle w:val="af7"/>
          <w:bCs w:val="0"/>
          <w:color w:val="auto"/>
          <w:sz w:val="22"/>
          <w:szCs w:val="22"/>
        </w:rPr>
      </w:pPr>
      <w:r w:rsidRPr="00201C7B">
        <w:rPr>
          <w:b/>
          <w:sz w:val="27"/>
          <w:szCs w:val="27"/>
        </w:rPr>
        <w:t xml:space="preserve">О внесении   изменений   в постановление   администрации   Симоновского   муниципального образования    от 30.11.2021г. №66  «Об утверждении муниципальной программы «Развитие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Саратовской области </w:t>
      </w:r>
      <w:r w:rsidR="004A0780" w:rsidRPr="00201C7B">
        <w:rPr>
          <w:b/>
          <w:sz w:val="27"/>
          <w:szCs w:val="27"/>
        </w:rPr>
        <w:t xml:space="preserve"> </w:t>
      </w:r>
      <w:r w:rsidRPr="00201C7B">
        <w:rPr>
          <w:b/>
          <w:sz w:val="27"/>
          <w:szCs w:val="27"/>
        </w:rPr>
        <w:t>на 2022-2024 годы»</w:t>
      </w:r>
      <w:r w:rsidR="004A0780" w:rsidRPr="00201C7B">
        <w:rPr>
          <w:b/>
          <w:sz w:val="27"/>
          <w:szCs w:val="27"/>
        </w:rPr>
        <w:t xml:space="preserve">  (</w:t>
      </w:r>
      <w:r w:rsidR="004A0780" w:rsidRPr="001C3B6E">
        <w:rPr>
          <w:b/>
          <w:sz w:val="22"/>
          <w:szCs w:val="22"/>
        </w:rPr>
        <w:t xml:space="preserve">с изменениями     </w:t>
      </w:r>
      <w:r w:rsidR="004A0780" w:rsidRPr="001C3B6E">
        <w:rPr>
          <w:rStyle w:val="af7"/>
          <w:color w:val="000000"/>
          <w:sz w:val="22"/>
          <w:szCs w:val="22"/>
        </w:rPr>
        <w:t xml:space="preserve">  от  25.02.2022г. №24, от 27.05.2022г. №52 ,  от 01.06.2022г. №55</w:t>
      </w:r>
      <w:r w:rsidR="00C3574C" w:rsidRPr="001C3B6E">
        <w:rPr>
          <w:rStyle w:val="af7"/>
          <w:color w:val="000000"/>
          <w:sz w:val="22"/>
          <w:szCs w:val="22"/>
        </w:rPr>
        <w:t>, от 17.06.2022г. №66</w:t>
      </w:r>
      <w:r w:rsidR="001C3B6E" w:rsidRPr="001C3B6E">
        <w:rPr>
          <w:rStyle w:val="af7"/>
          <w:color w:val="000000"/>
          <w:sz w:val="22"/>
          <w:szCs w:val="22"/>
        </w:rPr>
        <w:t>, от  30.09.2022г. №116</w:t>
      </w:r>
      <w:r w:rsidR="001A47CA">
        <w:rPr>
          <w:rStyle w:val="af7"/>
          <w:color w:val="000000"/>
          <w:sz w:val="22"/>
          <w:szCs w:val="22"/>
        </w:rPr>
        <w:t>, от 14.10.2022 №117</w:t>
      </w:r>
      <w:r w:rsidR="00E964F9">
        <w:rPr>
          <w:rStyle w:val="af7"/>
          <w:color w:val="000000"/>
          <w:sz w:val="22"/>
          <w:szCs w:val="22"/>
        </w:rPr>
        <w:t>, от 20.10.2022г. №118</w:t>
      </w:r>
      <w:r w:rsidR="00560C3A">
        <w:rPr>
          <w:rStyle w:val="af7"/>
          <w:color w:val="000000"/>
          <w:sz w:val="22"/>
          <w:szCs w:val="22"/>
        </w:rPr>
        <w:t>, от 28.10.2022г. №120</w:t>
      </w:r>
      <w:r w:rsidR="006B5A30">
        <w:rPr>
          <w:rStyle w:val="af7"/>
          <w:color w:val="000000"/>
          <w:sz w:val="22"/>
          <w:szCs w:val="22"/>
        </w:rPr>
        <w:t>, от 19.12.2022г. №144</w:t>
      </w:r>
      <w:r w:rsidR="002912F6">
        <w:rPr>
          <w:rStyle w:val="af7"/>
          <w:color w:val="000000"/>
          <w:sz w:val="22"/>
          <w:szCs w:val="22"/>
        </w:rPr>
        <w:t>, от 17.01.2023г. №04</w:t>
      </w:r>
      <w:r w:rsidR="004A0780" w:rsidRPr="001C3B6E">
        <w:rPr>
          <w:rStyle w:val="af7"/>
          <w:color w:val="000000"/>
          <w:sz w:val="22"/>
          <w:szCs w:val="22"/>
        </w:rPr>
        <w:t>)</w:t>
      </w:r>
    </w:p>
    <w:p w:rsidR="004A0780" w:rsidRDefault="004A0780" w:rsidP="004A0780">
      <w:pPr>
        <w:ind w:left="6096"/>
        <w:rPr>
          <w:rStyle w:val="af7"/>
          <w:color w:val="000000"/>
          <w:sz w:val="28"/>
          <w:szCs w:val="28"/>
        </w:rPr>
      </w:pPr>
    </w:p>
    <w:p w:rsidR="000C6F68" w:rsidRPr="00683F1D" w:rsidRDefault="004472B3" w:rsidP="00683F1D">
      <w:pPr>
        <w:ind w:left="1" w:firstLine="1"/>
        <w:jc w:val="both"/>
        <w:rPr>
          <w:sz w:val="28"/>
          <w:szCs w:val="28"/>
        </w:rPr>
      </w:pPr>
      <w:r>
        <w:rPr>
          <w:b/>
          <w:sz w:val="28"/>
          <w:szCs w:val="28"/>
        </w:rPr>
        <w:t xml:space="preserve">          </w:t>
      </w:r>
      <w:r w:rsidR="000C6F68" w:rsidRPr="006D2E29">
        <w:rPr>
          <w:sz w:val="28"/>
          <w:szCs w:val="28"/>
        </w:rPr>
        <w:t>Руководствуясь Бюджетным кодексом Российской Федерации</w:t>
      </w:r>
      <w:r w:rsidR="000C6F68">
        <w:rPr>
          <w:sz w:val="28"/>
          <w:szCs w:val="28"/>
        </w:rPr>
        <w:t xml:space="preserve">, </w:t>
      </w:r>
      <w:r w:rsidR="000C6F68" w:rsidRPr="00E366F0">
        <w:rPr>
          <w:sz w:val="28"/>
          <w:szCs w:val="28"/>
        </w:rPr>
        <w:t>Федеральным Законом от 06.10.2003 года №131-ФЗ «Об общих принципах организации местного самоуправления в Российской Федерации»</w:t>
      </w:r>
      <w:r w:rsidR="000C6F68">
        <w:rPr>
          <w:sz w:val="28"/>
          <w:szCs w:val="28"/>
        </w:rPr>
        <w:t>,</w:t>
      </w:r>
      <w:r w:rsidR="000C6F68" w:rsidRPr="00314BA0">
        <w:rPr>
          <w:sz w:val="28"/>
          <w:szCs w:val="28"/>
        </w:rPr>
        <w:t xml:space="preserve"> </w:t>
      </w:r>
      <w:r w:rsidR="000C6F68" w:rsidRPr="001036CD">
        <w:rPr>
          <w:sz w:val="28"/>
          <w:szCs w:val="28"/>
        </w:rPr>
        <w:t xml:space="preserve">Федеральным законом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 </w:t>
      </w:r>
      <w:r w:rsidR="000C6F68" w:rsidRPr="001036CD">
        <w:rPr>
          <w:color w:val="000000" w:themeColor="text1"/>
          <w:sz w:val="28"/>
          <w:szCs w:val="28"/>
          <w:shd w:val="clear" w:color="auto" w:fill="FFFFFF"/>
        </w:rPr>
        <w:t>Законом Саратовской области от 30 сентября 2014 г. N 108-ЗСО</w:t>
      </w:r>
      <w:r w:rsidR="000C6F68">
        <w:rPr>
          <w:color w:val="000000" w:themeColor="text1"/>
          <w:sz w:val="28"/>
          <w:szCs w:val="28"/>
        </w:rPr>
        <w:t xml:space="preserve"> </w:t>
      </w:r>
      <w:r w:rsidR="000C6F68" w:rsidRPr="001036CD">
        <w:rPr>
          <w:color w:val="000000" w:themeColor="text1"/>
          <w:sz w:val="28"/>
          <w:szCs w:val="28"/>
          <w:shd w:val="clear" w:color="auto" w:fill="FFFFFF"/>
        </w:rPr>
        <w:t>"О вопросах местного значения сельских поселений Саратовской области"</w:t>
      </w:r>
      <w:r w:rsidR="000C6F68" w:rsidRPr="00E366F0">
        <w:rPr>
          <w:sz w:val="28"/>
          <w:szCs w:val="28"/>
        </w:rPr>
        <w:t xml:space="preserve">, Уставом </w:t>
      </w:r>
      <w:r w:rsidR="000C6F68">
        <w:rPr>
          <w:sz w:val="28"/>
          <w:szCs w:val="28"/>
        </w:rPr>
        <w:t>Симоновского муниципального образования</w:t>
      </w:r>
      <w:r w:rsidR="000C6F68" w:rsidRPr="00E366F0">
        <w:rPr>
          <w:sz w:val="28"/>
          <w:szCs w:val="28"/>
        </w:rPr>
        <w:t>,</w:t>
      </w:r>
      <w:r w:rsidR="00683F1D">
        <w:rPr>
          <w:sz w:val="28"/>
          <w:szCs w:val="28"/>
        </w:rPr>
        <w:t xml:space="preserve"> </w:t>
      </w:r>
      <w:r w:rsidR="000C6F68" w:rsidRPr="00314BA0">
        <w:rPr>
          <w:b/>
          <w:sz w:val="28"/>
          <w:szCs w:val="28"/>
        </w:rPr>
        <w:t>ПОСТАНОВЛЯЕТ:</w:t>
      </w:r>
    </w:p>
    <w:p w:rsidR="000C6F68" w:rsidRPr="00CB06B5" w:rsidRDefault="000C6F68" w:rsidP="00D53716">
      <w:pPr>
        <w:jc w:val="both"/>
        <w:rPr>
          <w:sz w:val="28"/>
          <w:szCs w:val="28"/>
        </w:rPr>
      </w:pPr>
      <w:r>
        <w:rPr>
          <w:b/>
          <w:sz w:val="28"/>
          <w:szCs w:val="28"/>
        </w:rPr>
        <w:t xml:space="preserve">          </w:t>
      </w:r>
      <w:r w:rsidRPr="00CB06B5">
        <w:rPr>
          <w:bCs/>
          <w:sz w:val="28"/>
          <w:szCs w:val="28"/>
        </w:rPr>
        <w:t xml:space="preserve">Внести  в  постановление  администрации  Симоновского муниципального образования Калининского муниципального района Саратовской области от </w:t>
      </w:r>
      <w:r>
        <w:rPr>
          <w:bCs/>
          <w:sz w:val="28"/>
          <w:szCs w:val="28"/>
        </w:rPr>
        <w:t xml:space="preserve"> </w:t>
      </w:r>
      <w:r>
        <w:rPr>
          <w:sz w:val="28"/>
          <w:szCs w:val="28"/>
        </w:rPr>
        <w:t>30.11. 2022г. №66</w:t>
      </w:r>
      <w:r w:rsidRPr="00CB06B5">
        <w:rPr>
          <w:sz w:val="28"/>
          <w:szCs w:val="28"/>
        </w:rPr>
        <w:t xml:space="preserve"> « Об  утверждении   муниципальной   программы    «</w:t>
      </w:r>
      <w:r w:rsidRPr="009F1AAC">
        <w:rPr>
          <w:sz w:val="28"/>
          <w:szCs w:val="28"/>
        </w:rPr>
        <w:t xml:space="preserve">Развитие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Саратовской области </w:t>
      </w:r>
      <w:r>
        <w:rPr>
          <w:sz w:val="28"/>
          <w:szCs w:val="28"/>
        </w:rPr>
        <w:t xml:space="preserve"> </w:t>
      </w:r>
      <w:r w:rsidRPr="009F1AAC">
        <w:rPr>
          <w:sz w:val="28"/>
          <w:szCs w:val="28"/>
        </w:rPr>
        <w:t xml:space="preserve">на 2022-2024 годы» </w:t>
      </w:r>
      <w:r w:rsidRPr="00CB06B5">
        <w:rPr>
          <w:sz w:val="28"/>
          <w:szCs w:val="28"/>
        </w:rPr>
        <w:t>,   следующие изменения:</w:t>
      </w:r>
    </w:p>
    <w:p w:rsidR="000C6F68" w:rsidRDefault="000C6F68" w:rsidP="00D53716">
      <w:pPr>
        <w:jc w:val="both"/>
        <w:rPr>
          <w:b/>
          <w:sz w:val="28"/>
          <w:szCs w:val="28"/>
        </w:rPr>
      </w:pPr>
      <w:r w:rsidRPr="00CB06B5">
        <w:rPr>
          <w:sz w:val="28"/>
          <w:szCs w:val="28"/>
        </w:rPr>
        <w:t xml:space="preserve">         </w:t>
      </w:r>
      <w:r w:rsidRPr="00CB06B5">
        <w:rPr>
          <w:color w:val="000000"/>
          <w:sz w:val="28"/>
          <w:szCs w:val="28"/>
        </w:rPr>
        <w:t>1.</w:t>
      </w:r>
      <w:r w:rsidRPr="00CB06B5">
        <w:rPr>
          <w:sz w:val="28"/>
          <w:szCs w:val="28"/>
        </w:rPr>
        <w:t xml:space="preserve">Изложить в новой редакции    Паспорт  муниципальной  программы   </w:t>
      </w:r>
      <w:r w:rsidRPr="00CB06B5">
        <w:rPr>
          <w:b/>
          <w:sz w:val="28"/>
          <w:szCs w:val="28"/>
        </w:rPr>
        <w:t xml:space="preserve">  </w:t>
      </w:r>
    </w:p>
    <w:p w:rsidR="000C6F68" w:rsidRPr="00CB06B5" w:rsidRDefault="000C6F68" w:rsidP="00D53716">
      <w:pPr>
        <w:jc w:val="both"/>
        <w:rPr>
          <w:sz w:val="28"/>
          <w:szCs w:val="28"/>
        </w:rPr>
      </w:pPr>
      <w:r w:rsidRPr="00CB06B5">
        <w:rPr>
          <w:sz w:val="28"/>
          <w:szCs w:val="28"/>
        </w:rPr>
        <w:t>«</w:t>
      </w:r>
      <w:r>
        <w:rPr>
          <w:sz w:val="28"/>
          <w:szCs w:val="28"/>
        </w:rPr>
        <w:t xml:space="preserve"> </w:t>
      </w:r>
      <w:r w:rsidRPr="00CB06B5">
        <w:rPr>
          <w:sz w:val="28"/>
          <w:szCs w:val="28"/>
        </w:rPr>
        <w:t xml:space="preserve"> </w:t>
      </w:r>
      <w:r w:rsidRPr="009F1AAC">
        <w:rPr>
          <w:sz w:val="28"/>
          <w:szCs w:val="28"/>
        </w:rPr>
        <w:t>Развитие сети автомобильных дорог общего  пользования местного значения в границах населенных пунктов  Симоновского муниципального образования</w:t>
      </w:r>
      <w:r>
        <w:rPr>
          <w:sz w:val="28"/>
          <w:szCs w:val="28"/>
        </w:rPr>
        <w:t xml:space="preserve"> </w:t>
      </w:r>
      <w:r w:rsidRPr="009F1AAC">
        <w:rPr>
          <w:sz w:val="28"/>
          <w:szCs w:val="28"/>
        </w:rPr>
        <w:t xml:space="preserve">Калининского муниципального района Саратовской области </w:t>
      </w:r>
      <w:r>
        <w:rPr>
          <w:sz w:val="28"/>
          <w:szCs w:val="28"/>
        </w:rPr>
        <w:t xml:space="preserve">  </w:t>
      </w:r>
      <w:r w:rsidRPr="009F1AAC">
        <w:rPr>
          <w:sz w:val="28"/>
          <w:szCs w:val="28"/>
        </w:rPr>
        <w:t>на 2022-2024 годы»</w:t>
      </w:r>
      <w:r>
        <w:rPr>
          <w:sz w:val="28"/>
          <w:szCs w:val="28"/>
        </w:rPr>
        <w:t xml:space="preserve">,  </w:t>
      </w:r>
      <w:r>
        <w:rPr>
          <w:b/>
          <w:sz w:val="28"/>
          <w:szCs w:val="28"/>
        </w:rPr>
        <w:t xml:space="preserve"> </w:t>
      </w:r>
      <w:r w:rsidRPr="00CB06B5">
        <w:rPr>
          <w:sz w:val="28"/>
          <w:szCs w:val="28"/>
        </w:rPr>
        <w:t xml:space="preserve">утвержденной  постановлением   </w:t>
      </w:r>
      <w:r w:rsidRPr="00CB06B5">
        <w:rPr>
          <w:bCs/>
          <w:sz w:val="28"/>
          <w:szCs w:val="28"/>
        </w:rPr>
        <w:t xml:space="preserve">администрации  Симоновского муниципального образования Калининского муниципального </w:t>
      </w:r>
      <w:r>
        <w:rPr>
          <w:bCs/>
          <w:sz w:val="28"/>
          <w:szCs w:val="28"/>
        </w:rPr>
        <w:t>района Саратовской области от 30.11.2021г. №66.</w:t>
      </w:r>
    </w:p>
    <w:p w:rsidR="000C6F68" w:rsidRPr="00CB06B5" w:rsidRDefault="000C6F68" w:rsidP="00D53716">
      <w:pPr>
        <w:pStyle w:val="aa"/>
        <w:jc w:val="both"/>
        <w:rPr>
          <w:rFonts w:ascii="Times New Roman" w:hAnsi="Times New Roman"/>
          <w:sz w:val="28"/>
          <w:szCs w:val="28"/>
        </w:rPr>
      </w:pPr>
      <w:r>
        <w:rPr>
          <w:rFonts w:ascii="Times New Roman" w:hAnsi="Times New Roman"/>
          <w:sz w:val="28"/>
          <w:szCs w:val="28"/>
        </w:rPr>
        <w:t xml:space="preserve">     </w:t>
      </w:r>
      <w:r w:rsidRPr="00CB06B5">
        <w:rPr>
          <w:rFonts w:ascii="Times New Roman" w:hAnsi="Times New Roman"/>
          <w:sz w:val="28"/>
          <w:szCs w:val="28"/>
        </w:rPr>
        <w:t xml:space="preserve"> </w:t>
      </w:r>
      <w:r w:rsidR="00683F1D">
        <w:rPr>
          <w:rFonts w:ascii="Times New Roman" w:hAnsi="Times New Roman"/>
          <w:sz w:val="28"/>
          <w:szCs w:val="28"/>
        </w:rPr>
        <w:t xml:space="preserve">   </w:t>
      </w:r>
      <w:r w:rsidRPr="00CB06B5">
        <w:rPr>
          <w:rFonts w:ascii="Times New Roman" w:hAnsi="Times New Roman"/>
          <w:color w:val="000000"/>
          <w:sz w:val="28"/>
          <w:szCs w:val="28"/>
        </w:rPr>
        <w:t xml:space="preserve">2.Настоящее </w:t>
      </w:r>
      <w:r w:rsidR="00692B28">
        <w:rPr>
          <w:rFonts w:ascii="Times New Roman" w:hAnsi="Times New Roman"/>
          <w:color w:val="000000"/>
          <w:sz w:val="28"/>
          <w:szCs w:val="28"/>
        </w:rPr>
        <w:t xml:space="preserve"> </w:t>
      </w:r>
      <w:r w:rsidRPr="00CB06B5">
        <w:rPr>
          <w:rFonts w:ascii="Times New Roman" w:hAnsi="Times New Roman"/>
          <w:color w:val="000000"/>
          <w:sz w:val="28"/>
          <w:szCs w:val="28"/>
        </w:rPr>
        <w:t xml:space="preserve">постановление </w:t>
      </w:r>
      <w:r w:rsidR="00692B28">
        <w:rPr>
          <w:rFonts w:ascii="Times New Roman" w:hAnsi="Times New Roman"/>
          <w:color w:val="000000"/>
          <w:sz w:val="28"/>
          <w:szCs w:val="28"/>
        </w:rPr>
        <w:t xml:space="preserve">  в</w:t>
      </w:r>
      <w:r w:rsidRPr="00CB06B5">
        <w:rPr>
          <w:rFonts w:ascii="Times New Roman" w:hAnsi="Times New Roman"/>
          <w:color w:val="000000"/>
          <w:sz w:val="28"/>
          <w:szCs w:val="28"/>
        </w:rPr>
        <w:t>ступает в силу с момента обнародования .</w:t>
      </w:r>
    </w:p>
    <w:p w:rsidR="000C6F68" w:rsidRPr="00CB06B5" w:rsidRDefault="000C6F68" w:rsidP="00D53716">
      <w:pPr>
        <w:pStyle w:val="aa"/>
        <w:jc w:val="both"/>
        <w:rPr>
          <w:rFonts w:ascii="Times New Roman" w:hAnsi="Times New Roman"/>
          <w:color w:val="000000"/>
          <w:sz w:val="28"/>
          <w:szCs w:val="28"/>
        </w:rPr>
      </w:pPr>
      <w:r>
        <w:rPr>
          <w:rFonts w:ascii="Times New Roman" w:hAnsi="Times New Roman"/>
          <w:color w:val="000000"/>
          <w:sz w:val="28"/>
          <w:szCs w:val="28"/>
        </w:rPr>
        <w:t xml:space="preserve">    </w:t>
      </w:r>
      <w:r w:rsidR="00683F1D">
        <w:rPr>
          <w:rFonts w:ascii="Times New Roman" w:hAnsi="Times New Roman"/>
          <w:color w:val="000000"/>
          <w:sz w:val="28"/>
          <w:szCs w:val="28"/>
        </w:rPr>
        <w:t xml:space="preserve">    </w:t>
      </w:r>
      <w:r>
        <w:rPr>
          <w:rFonts w:ascii="Times New Roman" w:hAnsi="Times New Roman"/>
          <w:color w:val="000000"/>
          <w:sz w:val="28"/>
          <w:szCs w:val="28"/>
        </w:rPr>
        <w:t xml:space="preserve"> </w:t>
      </w:r>
      <w:r w:rsidRPr="00CB06B5">
        <w:rPr>
          <w:rFonts w:ascii="Times New Roman" w:hAnsi="Times New Roman"/>
          <w:color w:val="000000"/>
          <w:sz w:val="28"/>
          <w:szCs w:val="28"/>
        </w:rPr>
        <w:t>3.Контроль за исполнением настоящего постановления оставляю за собой.</w:t>
      </w:r>
    </w:p>
    <w:p w:rsidR="000C6F68" w:rsidRDefault="000C6F68" w:rsidP="00D53716">
      <w:pPr>
        <w:jc w:val="both"/>
        <w:rPr>
          <w:sz w:val="28"/>
        </w:rPr>
      </w:pPr>
    </w:p>
    <w:p w:rsidR="000C6F68" w:rsidRPr="005D30DD" w:rsidRDefault="000C6F68" w:rsidP="00D53716">
      <w:pPr>
        <w:jc w:val="both"/>
        <w:rPr>
          <w:b/>
          <w:szCs w:val="26"/>
        </w:rPr>
      </w:pPr>
      <w:r>
        <w:rPr>
          <w:b/>
          <w:sz w:val="28"/>
          <w:szCs w:val="28"/>
        </w:rPr>
        <w:t xml:space="preserve">И.о. главы администрации </w:t>
      </w:r>
    </w:p>
    <w:p w:rsidR="000C6F68" w:rsidRDefault="000C6F68" w:rsidP="00D53716">
      <w:pPr>
        <w:jc w:val="both"/>
        <w:rPr>
          <w:b/>
          <w:sz w:val="28"/>
          <w:szCs w:val="28"/>
        </w:rPr>
      </w:pPr>
      <w:r>
        <w:rPr>
          <w:b/>
          <w:sz w:val="28"/>
          <w:szCs w:val="28"/>
        </w:rPr>
        <w:t xml:space="preserve">Симоновского МО                                                     </w:t>
      </w:r>
      <w:r w:rsidR="00683F1D">
        <w:rPr>
          <w:b/>
          <w:sz w:val="28"/>
          <w:szCs w:val="28"/>
        </w:rPr>
        <w:t xml:space="preserve">               </w:t>
      </w:r>
      <w:r>
        <w:rPr>
          <w:b/>
          <w:sz w:val="28"/>
          <w:szCs w:val="28"/>
        </w:rPr>
        <w:t xml:space="preserve"> </w:t>
      </w:r>
      <w:r w:rsidR="00403B89">
        <w:rPr>
          <w:b/>
          <w:sz w:val="28"/>
          <w:szCs w:val="28"/>
        </w:rPr>
        <w:t xml:space="preserve"> </w:t>
      </w:r>
      <w:r w:rsidR="00AD18C6">
        <w:rPr>
          <w:b/>
          <w:sz w:val="28"/>
          <w:szCs w:val="28"/>
        </w:rPr>
        <w:t xml:space="preserve"> С.Н.К</w:t>
      </w:r>
      <w:r w:rsidR="009E29D4">
        <w:rPr>
          <w:b/>
          <w:sz w:val="28"/>
          <w:szCs w:val="28"/>
        </w:rPr>
        <w:t>узенков</w:t>
      </w:r>
    </w:p>
    <w:p w:rsidR="000C6F68" w:rsidRDefault="000C6F68" w:rsidP="000C6F68">
      <w:pPr>
        <w:rPr>
          <w:sz w:val="16"/>
          <w:szCs w:val="16"/>
        </w:rPr>
      </w:pPr>
    </w:p>
    <w:p w:rsidR="000C6F68" w:rsidRPr="005D30DD" w:rsidRDefault="000C6F68" w:rsidP="000C6F68">
      <w:pPr>
        <w:rPr>
          <w:sz w:val="16"/>
          <w:szCs w:val="16"/>
        </w:rPr>
      </w:pPr>
      <w:r w:rsidRPr="005D30DD">
        <w:rPr>
          <w:sz w:val="16"/>
          <w:szCs w:val="16"/>
        </w:rPr>
        <w:t>Бирюльцова  О.Н.</w:t>
      </w:r>
    </w:p>
    <w:p w:rsidR="000C6F68" w:rsidRPr="005D30DD" w:rsidRDefault="000C6F68" w:rsidP="000C6F68">
      <w:pPr>
        <w:rPr>
          <w:sz w:val="16"/>
          <w:szCs w:val="16"/>
        </w:rPr>
      </w:pPr>
      <w:r>
        <w:rPr>
          <w:sz w:val="16"/>
          <w:szCs w:val="16"/>
        </w:rPr>
        <w:t>4-75-37</w:t>
      </w:r>
    </w:p>
    <w:p w:rsidR="000C6F68" w:rsidRPr="005D30DD" w:rsidRDefault="000C6F68" w:rsidP="000C6F68">
      <w:pPr>
        <w:rPr>
          <w:sz w:val="16"/>
          <w:szCs w:val="16"/>
        </w:rPr>
      </w:pPr>
      <w:r w:rsidRPr="005D30DD">
        <w:rPr>
          <w:sz w:val="16"/>
          <w:szCs w:val="16"/>
        </w:rPr>
        <w:lastRenderedPageBreak/>
        <w:t xml:space="preserve">                                                                                                 </w:t>
      </w:r>
    </w:p>
    <w:p w:rsidR="000C6F68" w:rsidRDefault="000C6F68" w:rsidP="000C6F68">
      <w:pPr>
        <w:rPr>
          <w:b/>
          <w:sz w:val="22"/>
          <w:szCs w:val="22"/>
        </w:rPr>
      </w:pPr>
      <w:r>
        <w:rPr>
          <w:b/>
          <w:sz w:val="22"/>
          <w:szCs w:val="22"/>
        </w:rPr>
        <w:t xml:space="preserve">                                                                                              </w:t>
      </w:r>
    </w:p>
    <w:p w:rsidR="000C6F68" w:rsidRDefault="000C6F68" w:rsidP="000C6F68">
      <w:pPr>
        <w:rPr>
          <w:b/>
          <w:sz w:val="22"/>
          <w:szCs w:val="22"/>
        </w:rPr>
      </w:pPr>
    </w:p>
    <w:p w:rsidR="000C6F68" w:rsidRPr="001131AB" w:rsidRDefault="000C6F68" w:rsidP="000C6F68">
      <w:pPr>
        <w:rPr>
          <w:b/>
          <w:sz w:val="22"/>
          <w:szCs w:val="22"/>
        </w:rPr>
      </w:pPr>
      <w:r>
        <w:rPr>
          <w:b/>
          <w:sz w:val="22"/>
          <w:szCs w:val="22"/>
        </w:rPr>
        <w:t xml:space="preserve">                                                                                               </w:t>
      </w:r>
      <w:r w:rsidR="00EE1677">
        <w:rPr>
          <w:b/>
          <w:sz w:val="22"/>
          <w:szCs w:val="22"/>
        </w:rPr>
        <w:t xml:space="preserve"> </w:t>
      </w:r>
      <w:r>
        <w:rPr>
          <w:b/>
          <w:sz w:val="22"/>
          <w:szCs w:val="22"/>
        </w:rPr>
        <w:t xml:space="preserve">  </w:t>
      </w:r>
      <w:r w:rsidRPr="001131AB">
        <w:rPr>
          <w:b/>
          <w:sz w:val="22"/>
          <w:szCs w:val="22"/>
        </w:rPr>
        <w:t>Приложение</w:t>
      </w:r>
    </w:p>
    <w:p w:rsidR="000C6F68" w:rsidRDefault="000C6F68" w:rsidP="000C6F68">
      <w:pPr>
        <w:rPr>
          <w:b/>
          <w:sz w:val="22"/>
          <w:szCs w:val="22"/>
        </w:rPr>
      </w:pPr>
      <w:r>
        <w:rPr>
          <w:b/>
          <w:sz w:val="22"/>
          <w:szCs w:val="22"/>
        </w:rPr>
        <w:t xml:space="preserve">                                                                                                </w:t>
      </w:r>
      <w:r w:rsidR="00EE1677">
        <w:rPr>
          <w:b/>
          <w:sz w:val="22"/>
          <w:szCs w:val="22"/>
        </w:rPr>
        <w:t xml:space="preserve"> </w:t>
      </w:r>
      <w:r>
        <w:rPr>
          <w:b/>
          <w:sz w:val="22"/>
          <w:szCs w:val="22"/>
        </w:rPr>
        <w:t xml:space="preserve"> </w:t>
      </w:r>
      <w:r w:rsidRPr="001131AB">
        <w:rPr>
          <w:b/>
          <w:sz w:val="22"/>
          <w:szCs w:val="22"/>
        </w:rPr>
        <w:t xml:space="preserve">к постановлению </w:t>
      </w:r>
      <w:r>
        <w:rPr>
          <w:b/>
          <w:sz w:val="22"/>
          <w:szCs w:val="22"/>
        </w:rPr>
        <w:t xml:space="preserve"> администрации</w:t>
      </w:r>
    </w:p>
    <w:p w:rsidR="000C6F68" w:rsidRDefault="000C6F68" w:rsidP="000C6F68">
      <w:pPr>
        <w:ind w:left="2"/>
        <w:rPr>
          <w:b/>
          <w:sz w:val="22"/>
          <w:szCs w:val="22"/>
        </w:rPr>
      </w:pPr>
      <w:r>
        <w:rPr>
          <w:b/>
          <w:sz w:val="22"/>
          <w:szCs w:val="22"/>
        </w:rPr>
        <w:t xml:space="preserve">                                                                                                 </w:t>
      </w:r>
      <w:r w:rsidR="00AA4DFA">
        <w:rPr>
          <w:b/>
          <w:sz w:val="22"/>
          <w:szCs w:val="22"/>
        </w:rPr>
        <w:t xml:space="preserve"> </w:t>
      </w:r>
      <w:r>
        <w:rPr>
          <w:b/>
          <w:sz w:val="22"/>
          <w:szCs w:val="22"/>
        </w:rPr>
        <w:t xml:space="preserve">Симоновского  МО  Калининского   МР </w:t>
      </w:r>
    </w:p>
    <w:p w:rsidR="000C6F68" w:rsidRPr="001131AB" w:rsidRDefault="000C6F68" w:rsidP="000C6F68">
      <w:pPr>
        <w:ind w:left="2"/>
        <w:rPr>
          <w:rStyle w:val="af7"/>
          <w:bCs w:val="0"/>
          <w:color w:val="auto"/>
          <w:sz w:val="22"/>
          <w:szCs w:val="22"/>
        </w:rPr>
      </w:pPr>
      <w:r>
        <w:rPr>
          <w:b/>
          <w:sz w:val="22"/>
          <w:szCs w:val="22"/>
        </w:rPr>
        <w:t xml:space="preserve">                                                                                               </w:t>
      </w:r>
      <w:r w:rsidR="00AA4DFA">
        <w:rPr>
          <w:b/>
          <w:sz w:val="22"/>
          <w:szCs w:val="22"/>
        </w:rPr>
        <w:t xml:space="preserve"> </w:t>
      </w:r>
      <w:r>
        <w:rPr>
          <w:b/>
          <w:sz w:val="22"/>
          <w:szCs w:val="22"/>
        </w:rPr>
        <w:t xml:space="preserve">  от 30.11.2021г. №66  (с изменениями                                                                         </w:t>
      </w:r>
    </w:p>
    <w:p w:rsidR="00451131" w:rsidRDefault="000C6F68" w:rsidP="000C6F68">
      <w:pPr>
        <w:rPr>
          <w:rStyle w:val="af7"/>
          <w:color w:val="000000"/>
          <w:sz w:val="22"/>
          <w:szCs w:val="22"/>
        </w:rPr>
      </w:pPr>
      <w:r>
        <w:rPr>
          <w:rStyle w:val="af7"/>
          <w:color w:val="000000"/>
          <w:sz w:val="28"/>
          <w:szCs w:val="28"/>
        </w:rPr>
        <w:t xml:space="preserve">                                                                            </w:t>
      </w:r>
      <w:r>
        <w:rPr>
          <w:rStyle w:val="af7"/>
          <w:color w:val="000000"/>
          <w:sz w:val="22"/>
          <w:szCs w:val="22"/>
        </w:rPr>
        <w:t xml:space="preserve"> от  25.02.2022г. №24, от 27.05.2022г. №52</w:t>
      </w:r>
      <w:r w:rsidR="00451131">
        <w:rPr>
          <w:rStyle w:val="af7"/>
          <w:color w:val="000000"/>
          <w:sz w:val="22"/>
          <w:szCs w:val="22"/>
        </w:rPr>
        <w:t>,</w:t>
      </w:r>
    </w:p>
    <w:p w:rsidR="00EE5E41" w:rsidRDefault="00451131" w:rsidP="000C6F68">
      <w:pPr>
        <w:rPr>
          <w:rStyle w:val="af7"/>
          <w:color w:val="000000"/>
          <w:sz w:val="22"/>
          <w:szCs w:val="22"/>
        </w:rPr>
      </w:pPr>
      <w:r>
        <w:rPr>
          <w:rStyle w:val="af7"/>
          <w:color w:val="000000"/>
          <w:sz w:val="22"/>
          <w:szCs w:val="22"/>
        </w:rPr>
        <w:t xml:space="preserve">                                                                                                  от 01.06.2022г. №55</w:t>
      </w:r>
      <w:r w:rsidR="001677E9">
        <w:rPr>
          <w:rStyle w:val="af7"/>
          <w:color w:val="000000"/>
          <w:sz w:val="22"/>
          <w:szCs w:val="22"/>
        </w:rPr>
        <w:t>, от  17.06.2022г. №66</w:t>
      </w:r>
      <w:r w:rsidR="00EE5E41">
        <w:rPr>
          <w:rStyle w:val="af7"/>
          <w:color w:val="000000"/>
          <w:sz w:val="22"/>
          <w:szCs w:val="22"/>
        </w:rPr>
        <w:t>,</w:t>
      </w:r>
    </w:p>
    <w:p w:rsidR="000C6F68" w:rsidRDefault="00EE5E41" w:rsidP="00AA4DFA">
      <w:pPr>
        <w:jc w:val="center"/>
        <w:rPr>
          <w:rStyle w:val="af7"/>
          <w:color w:val="000000"/>
          <w:sz w:val="22"/>
          <w:szCs w:val="22"/>
        </w:rPr>
      </w:pPr>
      <w:r>
        <w:rPr>
          <w:rStyle w:val="af7"/>
          <w:color w:val="000000"/>
          <w:sz w:val="22"/>
          <w:szCs w:val="22"/>
        </w:rPr>
        <w:t xml:space="preserve">                                                                                                  от  30.09.2022г. №116</w:t>
      </w:r>
      <w:r w:rsidR="002857F7">
        <w:rPr>
          <w:rStyle w:val="af7"/>
          <w:color w:val="000000"/>
          <w:sz w:val="22"/>
          <w:szCs w:val="22"/>
        </w:rPr>
        <w:t>, от 14.10.2022г. №117</w:t>
      </w:r>
      <w:r w:rsidR="00AA4DFA" w:rsidRPr="00AA4DFA">
        <w:rPr>
          <w:rStyle w:val="af7"/>
          <w:color w:val="000000"/>
          <w:sz w:val="22"/>
          <w:szCs w:val="22"/>
        </w:rPr>
        <w:t xml:space="preserve"> </w:t>
      </w:r>
      <w:r w:rsidR="00AA4DFA">
        <w:rPr>
          <w:rStyle w:val="af7"/>
          <w:color w:val="000000"/>
          <w:sz w:val="22"/>
          <w:szCs w:val="22"/>
        </w:rPr>
        <w:t xml:space="preserve"> ,</w:t>
      </w:r>
    </w:p>
    <w:p w:rsidR="009E29D4" w:rsidRDefault="00AA4DFA" w:rsidP="00AA4DFA">
      <w:pPr>
        <w:jc w:val="center"/>
        <w:rPr>
          <w:rStyle w:val="af7"/>
          <w:color w:val="000000"/>
          <w:sz w:val="22"/>
          <w:szCs w:val="22"/>
        </w:rPr>
      </w:pPr>
      <w:r>
        <w:rPr>
          <w:rStyle w:val="af7"/>
          <w:color w:val="000000"/>
          <w:sz w:val="22"/>
          <w:szCs w:val="22"/>
        </w:rPr>
        <w:t xml:space="preserve">                                                    </w:t>
      </w:r>
      <w:r w:rsidR="0019522C">
        <w:rPr>
          <w:rStyle w:val="af7"/>
          <w:color w:val="000000"/>
          <w:sz w:val="22"/>
          <w:szCs w:val="22"/>
        </w:rPr>
        <w:t xml:space="preserve">     </w:t>
      </w:r>
      <w:r w:rsidR="00EE1677">
        <w:rPr>
          <w:rStyle w:val="af7"/>
          <w:color w:val="000000"/>
          <w:sz w:val="22"/>
          <w:szCs w:val="22"/>
        </w:rPr>
        <w:t xml:space="preserve">                               </w:t>
      </w:r>
      <w:r w:rsidR="0019522C">
        <w:rPr>
          <w:rStyle w:val="af7"/>
          <w:color w:val="000000"/>
          <w:sz w:val="22"/>
          <w:szCs w:val="22"/>
        </w:rPr>
        <w:t xml:space="preserve"> </w:t>
      </w:r>
      <w:r>
        <w:rPr>
          <w:rStyle w:val="af7"/>
          <w:color w:val="000000"/>
          <w:sz w:val="22"/>
          <w:szCs w:val="22"/>
        </w:rPr>
        <w:t>от  20.10.2022. №118</w:t>
      </w:r>
      <w:r w:rsidR="0019522C">
        <w:rPr>
          <w:rStyle w:val="af7"/>
          <w:color w:val="000000"/>
          <w:sz w:val="22"/>
          <w:szCs w:val="22"/>
        </w:rPr>
        <w:t>, от 28.10.2022г. №120</w:t>
      </w:r>
      <w:r w:rsidR="009E29D4">
        <w:rPr>
          <w:rStyle w:val="af7"/>
          <w:color w:val="000000"/>
          <w:sz w:val="22"/>
          <w:szCs w:val="22"/>
        </w:rPr>
        <w:t>,</w:t>
      </w:r>
    </w:p>
    <w:p w:rsidR="00D53716" w:rsidRDefault="009E29D4" w:rsidP="00AA4DFA">
      <w:pPr>
        <w:jc w:val="center"/>
        <w:rPr>
          <w:rStyle w:val="af7"/>
          <w:color w:val="000000"/>
          <w:sz w:val="22"/>
          <w:szCs w:val="22"/>
        </w:rPr>
      </w:pPr>
      <w:r>
        <w:rPr>
          <w:rStyle w:val="af7"/>
          <w:color w:val="000000"/>
          <w:sz w:val="22"/>
          <w:szCs w:val="22"/>
        </w:rPr>
        <w:t xml:space="preserve">                                                   </w:t>
      </w:r>
      <w:r w:rsidR="0007249F">
        <w:rPr>
          <w:rStyle w:val="af7"/>
          <w:color w:val="000000"/>
          <w:sz w:val="22"/>
          <w:szCs w:val="22"/>
        </w:rPr>
        <w:t xml:space="preserve">                     </w:t>
      </w:r>
      <w:r>
        <w:rPr>
          <w:rStyle w:val="af7"/>
          <w:color w:val="000000"/>
          <w:sz w:val="22"/>
          <w:szCs w:val="22"/>
        </w:rPr>
        <w:t xml:space="preserve"> </w:t>
      </w:r>
      <w:r w:rsidR="00EE1677">
        <w:rPr>
          <w:rStyle w:val="af7"/>
          <w:color w:val="000000"/>
          <w:sz w:val="22"/>
          <w:szCs w:val="22"/>
        </w:rPr>
        <w:t xml:space="preserve">               </w:t>
      </w:r>
      <w:r>
        <w:rPr>
          <w:rStyle w:val="af7"/>
          <w:color w:val="000000"/>
          <w:sz w:val="22"/>
          <w:szCs w:val="22"/>
        </w:rPr>
        <w:t xml:space="preserve"> от 19.12.2022г. №144</w:t>
      </w:r>
      <w:r w:rsidR="00EE1677">
        <w:rPr>
          <w:rStyle w:val="af7"/>
          <w:color w:val="000000"/>
          <w:sz w:val="22"/>
          <w:szCs w:val="22"/>
        </w:rPr>
        <w:t>, от 17.01.2023г. №04</w:t>
      </w:r>
      <w:r w:rsidR="00D53716">
        <w:rPr>
          <w:rStyle w:val="af7"/>
          <w:color w:val="000000"/>
          <w:sz w:val="22"/>
          <w:szCs w:val="22"/>
        </w:rPr>
        <w:t>,</w:t>
      </w:r>
    </w:p>
    <w:p w:rsidR="00AA4DFA" w:rsidRPr="001131AB" w:rsidRDefault="00D53716" w:rsidP="00AA4DFA">
      <w:pPr>
        <w:jc w:val="center"/>
        <w:rPr>
          <w:rStyle w:val="af7"/>
          <w:color w:val="000000"/>
          <w:sz w:val="22"/>
          <w:szCs w:val="22"/>
        </w:rPr>
      </w:pPr>
      <w:r>
        <w:rPr>
          <w:rStyle w:val="af7"/>
          <w:color w:val="000000"/>
          <w:sz w:val="22"/>
          <w:szCs w:val="22"/>
        </w:rPr>
        <w:t xml:space="preserve">                                                     от  13.02.2023г. №22</w:t>
      </w:r>
      <w:r w:rsidR="00AA4DFA">
        <w:rPr>
          <w:rStyle w:val="af7"/>
          <w:color w:val="000000"/>
          <w:sz w:val="22"/>
          <w:szCs w:val="22"/>
        </w:rPr>
        <w:t>)</w:t>
      </w: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Pr="003A5210" w:rsidRDefault="000C6F68" w:rsidP="000C6F68">
      <w:pPr>
        <w:ind w:left="6096"/>
        <w:rPr>
          <w:rStyle w:val="af7"/>
          <w:color w:val="000000"/>
          <w:sz w:val="28"/>
          <w:szCs w:val="28"/>
        </w:rPr>
      </w:pPr>
    </w:p>
    <w:p w:rsidR="000C6F68" w:rsidRPr="00C0089F" w:rsidRDefault="000C6F68" w:rsidP="000C6F68">
      <w:pPr>
        <w:jc w:val="center"/>
        <w:rPr>
          <w:b/>
          <w:sz w:val="28"/>
          <w:szCs w:val="28"/>
        </w:rPr>
      </w:pPr>
      <w:r w:rsidRPr="00C0089F">
        <w:rPr>
          <w:b/>
          <w:sz w:val="28"/>
          <w:szCs w:val="28"/>
        </w:rPr>
        <w:t>Муниципальная программа</w:t>
      </w:r>
    </w:p>
    <w:p w:rsidR="000C6F68" w:rsidRPr="00C0089F" w:rsidRDefault="000C6F68" w:rsidP="000C6F68">
      <w:pPr>
        <w:jc w:val="center"/>
        <w:rPr>
          <w:sz w:val="28"/>
          <w:szCs w:val="28"/>
        </w:rPr>
      </w:pPr>
      <w:r>
        <w:rPr>
          <w:b/>
          <w:sz w:val="28"/>
          <w:szCs w:val="28"/>
        </w:rPr>
        <w:t xml:space="preserve">"Развитие сети автомобильных дорог общего пользования местного значения в границах населенных пунктов  Симоновского муниципального образования </w:t>
      </w:r>
      <w:r w:rsidRPr="00314BA0">
        <w:rPr>
          <w:b/>
          <w:sz w:val="28"/>
          <w:szCs w:val="28"/>
        </w:rPr>
        <w:t xml:space="preserve"> Калининского муниципального района Саратовской области на 202</w:t>
      </w:r>
      <w:r>
        <w:rPr>
          <w:b/>
          <w:sz w:val="28"/>
          <w:szCs w:val="28"/>
        </w:rPr>
        <w:t>2</w:t>
      </w:r>
      <w:r w:rsidRPr="00314BA0">
        <w:rPr>
          <w:b/>
          <w:sz w:val="28"/>
          <w:szCs w:val="28"/>
        </w:rPr>
        <w:t>-202</w:t>
      </w:r>
      <w:r>
        <w:rPr>
          <w:b/>
          <w:sz w:val="28"/>
          <w:szCs w:val="28"/>
        </w:rPr>
        <w:t>4</w:t>
      </w:r>
      <w:r w:rsidRPr="00314BA0">
        <w:rPr>
          <w:b/>
          <w:sz w:val="28"/>
          <w:szCs w:val="28"/>
        </w:rPr>
        <w:t xml:space="preserve"> годы</w:t>
      </w:r>
      <w:r>
        <w:rPr>
          <w:b/>
          <w:sz w:val="28"/>
          <w:szCs w:val="28"/>
        </w:rPr>
        <w:t>"</w:t>
      </w:r>
    </w:p>
    <w:p w:rsidR="000C6F68" w:rsidRPr="00C0089F" w:rsidRDefault="000C6F68" w:rsidP="000C6F68">
      <w:pPr>
        <w:jc w:val="center"/>
        <w:rPr>
          <w:sz w:val="28"/>
          <w:szCs w:val="28"/>
        </w:rPr>
      </w:pPr>
    </w:p>
    <w:p w:rsidR="000C6F68" w:rsidRPr="00C0089F" w:rsidRDefault="000C6F68" w:rsidP="000C6F68">
      <w:pPr>
        <w:jc w:val="center"/>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Pr="00C0089F" w:rsidRDefault="000C6F68" w:rsidP="000C6F68">
      <w:pPr>
        <w:jc w:val="center"/>
        <w:rPr>
          <w:b/>
          <w:sz w:val="28"/>
          <w:szCs w:val="28"/>
        </w:rPr>
      </w:pPr>
      <w:r>
        <w:rPr>
          <w:b/>
          <w:sz w:val="28"/>
          <w:szCs w:val="28"/>
        </w:rPr>
        <w:t>с. Новая Ивановка</w:t>
      </w:r>
    </w:p>
    <w:p w:rsidR="000C6F68" w:rsidRPr="00C0089F" w:rsidRDefault="000C6F68" w:rsidP="000C6F68">
      <w:pPr>
        <w:jc w:val="center"/>
        <w:rPr>
          <w:b/>
          <w:sz w:val="28"/>
          <w:szCs w:val="28"/>
        </w:rPr>
      </w:pPr>
      <w:r w:rsidRPr="00C0089F">
        <w:rPr>
          <w:b/>
          <w:sz w:val="28"/>
          <w:szCs w:val="28"/>
        </w:rPr>
        <w:t>202</w:t>
      </w:r>
      <w:r>
        <w:rPr>
          <w:b/>
          <w:sz w:val="28"/>
          <w:szCs w:val="28"/>
        </w:rPr>
        <w:t>1</w:t>
      </w:r>
      <w:r w:rsidRPr="00C0089F">
        <w:rPr>
          <w:b/>
          <w:sz w:val="28"/>
          <w:szCs w:val="28"/>
        </w:rPr>
        <w:t xml:space="preserve"> год</w:t>
      </w:r>
    </w:p>
    <w:p w:rsidR="000C6F68" w:rsidRDefault="000C6F68" w:rsidP="00126E2E">
      <w:pPr>
        <w:rPr>
          <w:b/>
          <w:sz w:val="28"/>
          <w:szCs w:val="28"/>
        </w:rPr>
      </w:pPr>
    </w:p>
    <w:p w:rsidR="000C6F68" w:rsidRDefault="000C6F68" w:rsidP="000C6F68">
      <w:pPr>
        <w:jc w:val="center"/>
        <w:rPr>
          <w:b/>
          <w:sz w:val="28"/>
          <w:szCs w:val="28"/>
        </w:rPr>
      </w:pPr>
    </w:p>
    <w:p w:rsidR="000C6F68" w:rsidRPr="00B6647B" w:rsidRDefault="000C6F68" w:rsidP="000C6F68">
      <w:pPr>
        <w:jc w:val="center"/>
        <w:rPr>
          <w:b/>
          <w:sz w:val="32"/>
          <w:szCs w:val="32"/>
        </w:rPr>
      </w:pPr>
      <w:r w:rsidRPr="00B6647B">
        <w:rPr>
          <w:b/>
          <w:sz w:val="32"/>
          <w:szCs w:val="32"/>
        </w:rPr>
        <w:t>Паспорт муниципальной программы</w:t>
      </w:r>
    </w:p>
    <w:p w:rsidR="000C6F68" w:rsidRPr="00C0089F" w:rsidRDefault="000C6F68" w:rsidP="000C6F68">
      <w:pPr>
        <w:jc w:val="center"/>
        <w:rPr>
          <w:sz w:val="28"/>
          <w:szCs w:val="28"/>
        </w:rPr>
      </w:pPr>
      <w:r>
        <w:rPr>
          <w:b/>
          <w:sz w:val="28"/>
          <w:szCs w:val="28"/>
        </w:rPr>
        <w:t xml:space="preserve">"Развитие сети автомобильных дорог общего пользования местного значения в границах населенных пунктов  Симоновского муниципального образования </w:t>
      </w:r>
      <w:r w:rsidRPr="00314BA0">
        <w:rPr>
          <w:b/>
          <w:sz w:val="28"/>
          <w:szCs w:val="28"/>
        </w:rPr>
        <w:t xml:space="preserve"> Калининского муниципального района Саратовской области на 202</w:t>
      </w:r>
      <w:r>
        <w:rPr>
          <w:b/>
          <w:sz w:val="28"/>
          <w:szCs w:val="28"/>
        </w:rPr>
        <w:t>2</w:t>
      </w:r>
      <w:r w:rsidRPr="00314BA0">
        <w:rPr>
          <w:b/>
          <w:sz w:val="28"/>
          <w:szCs w:val="28"/>
        </w:rPr>
        <w:t>-202</w:t>
      </w:r>
      <w:r>
        <w:rPr>
          <w:b/>
          <w:sz w:val="28"/>
          <w:szCs w:val="28"/>
        </w:rPr>
        <w:t>4</w:t>
      </w:r>
      <w:r w:rsidRPr="00314BA0">
        <w:rPr>
          <w:b/>
          <w:sz w:val="28"/>
          <w:szCs w:val="28"/>
        </w:rPr>
        <w:t xml:space="preserve"> годы</w:t>
      </w:r>
      <w:r>
        <w:rPr>
          <w:b/>
          <w:sz w:val="28"/>
          <w:szCs w:val="28"/>
        </w:rPr>
        <w:t>"</w:t>
      </w:r>
    </w:p>
    <w:p w:rsidR="000C6F68" w:rsidRPr="00C0089F" w:rsidRDefault="000C6F68" w:rsidP="000C6F68">
      <w:pPr>
        <w:jc w:val="center"/>
        <w:rPr>
          <w:sz w:val="28"/>
          <w:szCs w:val="28"/>
        </w:rPr>
      </w:pPr>
    </w:p>
    <w:p w:rsidR="000C6F68" w:rsidRDefault="000C6F68" w:rsidP="000C6F68">
      <w:pPr>
        <w:jc w:val="center"/>
        <w:rPr>
          <w:b/>
          <w:sz w:val="28"/>
          <w:szCs w:val="28"/>
        </w:rPr>
      </w:pPr>
    </w:p>
    <w:tbl>
      <w:tblPr>
        <w:tblW w:w="9590" w:type="dxa"/>
        <w:tblInd w:w="157" w:type="dxa"/>
        <w:tblLayout w:type="fixed"/>
        <w:tblLook w:val="0000"/>
      </w:tblPr>
      <w:tblGrid>
        <w:gridCol w:w="2503"/>
        <w:gridCol w:w="7087"/>
      </w:tblGrid>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314BA0" w:rsidRDefault="000C6F68" w:rsidP="00164D00">
            <w:pPr>
              <w:jc w:val="both"/>
              <w:rPr>
                <w:sz w:val="28"/>
                <w:szCs w:val="28"/>
              </w:rPr>
            </w:pPr>
            <w:r w:rsidRPr="00314BA0">
              <w:rPr>
                <w:sz w:val="28"/>
                <w:szCs w:val="28"/>
              </w:rPr>
              <w:t xml:space="preserve">"Развитие сети автомобильных дорог общего пользования местного значения в границах населенных пунктов </w:t>
            </w:r>
            <w:r>
              <w:rPr>
                <w:sz w:val="28"/>
                <w:szCs w:val="28"/>
              </w:rPr>
              <w:t>Симоновского</w:t>
            </w:r>
            <w:r w:rsidRPr="00314BA0">
              <w:rPr>
                <w:sz w:val="28"/>
                <w:szCs w:val="28"/>
              </w:rPr>
              <w:t xml:space="preserve"> муниципального образования  Калининского муниципального района Саратовской области на 2022-2024 годы"</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 xml:space="preserve">Федеральный закон от </w:t>
            </w:r>
            <w:r>
              <w:rPr>
                <w:sz w:val="28"/>
                <w:szCs w:val="28"/>
              </w:rPr>
              <w:t>0</w:t>
            </w:r>
            <w:r w:rsidRPr="00C0089F">
              <w:rPr>
                <w:sz w:val="28"/>
                <w:szCs w:val="28"/>
              </w:rPr>
              <w:t>6 октября 2003 года №131</w:t>
            </w:r>
            <w:r>
              <w:rPr>
                <w:sz w:val="28"/>
                <w:szCs w:val="28"/>
              </w:rPr>
              <w:t>-</w:t>
            </w:r>
            <w:r w:rsidRPr="00C0089F">
              <w:rPr>
                <w:sz w:val="28"/>
                <w:szCs w:val="28"/>
              </w:rPr>
              <w:t>ФЗ «Об общих принципах организации местного самоуправления в Российской Федерации»;</w:t>
            </w:r>
            <w:r>
              <w:rPr>
                <w:sz w:val="28"/>
                <w:szCs w:val="28"/>
              </w:rPr>
              <w:t xml:space="preserve"> </w:t>
            </w:r>
            <w:r w:rsidRPr="00C0089F">
              <w:rPr>
                <w:sz w:val="28"/>
                <w:szCs w:val="28"/>
              </w:rPr>
              <w:t>Федеральный закон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Ответственный исполнитель</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Pr>
                <w:sz w:val="28"/>
                <w:szCs w:val="28"/>
              </w:rPr>
              <w:t>Администрация Симоновского муниципального образования Калининского муниципального района Саратовской области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Pr>
                <w:sz w:val="28"/>
                <w:szCs w:val="28"/>
              </w:rPr>
              <w:t>Администрация Симоновского муниципального образования Калининского муниципального района Саратовской области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Цель и задачи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sz w:val="28"/>
                <w:szCs w:val="28"/>
              </w:rPr>
            </w:pPr>
            <w:r w:rsidRPr="0073118B">
              <w:rPr>
                <w:sz w:val="28"/>
                <w:szCs w:val="28"/>
              </w:rPr>
              <w:t>Цель программы:</w:t>
            </w:r>
          </w:p>
          <w:p w:rsidR="000C6F68" w:rsidRPr="0073118B" w:rsidRDefault="000C6F68" w:rsidP="00164D00">
            <w:pPr>
              <w:jc w:val="both"/>
              <w:rPr>
                <w:sz w:val="28"/>
                <w:szCs w:val="28"/>
              </w:rPr>
            </w:pPr>
            <w:r w:rsidRPr="0073118B">
              <w:rPr>
                <w:bCs/>
                <w:iCs/>
                <w:sz w:val="28"/>
                <w:szCs w:val="28"/>
              </w:rPr>
              <w:t xml:space="preserve">осуществление дорожной деятельности по содержанию, </w:t>
            </w:r>
            <w:r w:rsidRPr="0073118B">
              <w:rPr>
                <w:sz w:val="28"/>
                <w:szCs w:val="28"/>
              </w:rPr>
              <w:t>капитальному ремонту, ремонту автомобильных дорог общего пользования местного значения в границах сельского поселения (далее – автомобильных дорог общего пользования местного значения);</w:t>
            </w:r>
          </w:p>
          <w:p w:rsidR="000C6F68" w:rsidRPr="0073118B" w:rsidRDefault="000C6F68" w:rsidP="00164D00">
            <w:pPr>
              <w:jc w:val="both"/>
              <w:rPr>
                <w:sz w:val="28"/>
                <w:szCs w:val="28"/>
              </w:rPr>
            </w:pPr>
            <w:r w:rsidRPr="0073118B">
              <w:rPr>
                <w:sz w:val="28"/>
                <w:szCs w:val="28"/>
              </w:rPr>
              <w:t xml:space="preserve">- </w:t>
            </w:r>
            <w:r w:rsidRPr="0073118B">
              <w:rPr>
                <w:bCs/>
                <w:iCs/>
                <w:sz w:val="28"/>
                <w:szCs w:val="28"/>
              </w:rPr>
              <w:t xml:space="preserve">приведение в нормативное состояние </w:t>
            </w:r>
            <w:r w:rsidRPr="0073118B">
              <w:rPr>
                <w:sz w:val="28"/>
                <w:szCs w:val="28"/>
              </w:rPr>
              <w:t xml:space="preserve"> автомобильных дорог местного значения;</w:t>
            </w:r>
          </w:p>
          <w:p w:rsidR="000C6F68" w:rsidRPr="0073118B" w:rsidRDefault="000C6F68" w:rsidP="00164D00">
            <w:pPr>
              <w:jc w:val="both"/>
              <w:rPr>
                <w:sz w:val="28"/>
                <w:szCs w:val="28"/>
              </w:rPr>
            </w:pPr>
            <w:r w:rsidRPr="0073118B">
              <w:rPr>
                <w:sz w:val="28"/>
                <w:szCs w:val="28"/>
              </w:rPr>
              <w:t xml:space="preserve">- </w:t>
            </w:r>
            <w:r w:rsidRPr="0073118B">
              <w:rPr>
                <w:bCs/>
                <w:iCs/>
                <w:sz w:val="28"/>
                <w:szCs w:val="28"/>
              </w:rPr>
              <w:t>повышение безопасности дорожного движения, снижение смертности и количества дорожно-транспортных происшествий;</w:t>
            </w:r>
          </w:p>
          <w:p w:rsidR="000C6F68" w:rsidRPr="0073118B" w:rsidRDefault="000C6F68" w:rsidP="00164D00">
            <w:pPr>
              <w:jc w:val="both"/>
              <w:rPr>
                <w:sz w:val="28"/>
                <w:szCs w:val="28"/>
              </w:rPr>
            </w:pPr>
            <w:r w:rsidRPr="0073118B">
              <w:rPr>
                <w:sz w:val="28"/>
                <w:szCs w:val="28"/>
              </w:rPr>
              <w:t>-сохранность автомобильных дорог местного значения.</w:t>
            </w:r>
          </w:p>
          <w:p w:rsidR="000C6F68" w:rsidRDefault="000C6F68" w:rsidP="00164D00">
            <w:pPr>
              <w:jc w:val="both"/>
              <w:rPr>
                <w:sz w:val="28"/>
                <w:szCs w:val="28"/>
              </w:rPr>
            </w:pPr>
            <w:r w:rsidRPr="00C0089F">
              <w:rPr>
                <w:sz w:val="28"/>
                <w:szCs w:val="28"/>
              </w:rPr>
              <w:t>З</w:t>
            </w:r>
            <w:r>
              <w:rPr>
                <w:sz w:val="28"/>
                <w:szCs w:val="28"/>
              </w:rPr>
              <w:t>адача п</w:t>
            </w:r>
            <w:r w:rsidRPr="00C0089F">
              <w:rPr>
                <w:sz w:val="28"/>
                <w:szCs w:val="28"/>
              </w:rPr>
              <w:t>рограммы:</w:t>
            </w:r>
          </w:p>
          <w:p w:rsidR="000C6F68" w:rsidRPr="0073118B" w:rsidRDefault="000C6F68" w:rsidP="00164D00">
            <w:pPr>
              <w:jc w:val="both"/>
              <w:rPr>
                <w:sz w:val="28"/>
                <w:szCs w:val="28"/>
              </w:rPr>
            </w:pPr>
            <w:r w:rsidRPr="0073118B">
              <w:rPr>
                <w:sz w:val="28"/>
                <w:szCs w:val="28"/>
              </w:rPr>
              <w:t>- совершенствование муниципального управления в области дорожной деятельности.</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202</w:t>
            </w:r>
            <w:r>
              <w:rPr>
                <w:sz w:val="28"/>
                <w:szCs w:val="28"/>
              </w:rPr>
              <w:t>2</w:t>
            </w:r>
            <w:r w:rsidRPr="00C0089F">
              <w:rPr>
                <w:sz w:val="28"/>
                <w:szCs w:val="28"/>
              </w:rPr>
              <w:t>-202</w:t>
            </w:r>
            <w:r>
              <w:rPr>
                <w:sz w:val="28"/>
                <w:szCs w:val="28"/>
              </w:rPr>
              <w:t>4</w:t>
            </w:r>
            <w:r w:rsidRPr="00C0089F">
              <w:rPr>
                <w:sz w:val="28"/>
                <w:szCs w:val="28"/>
              </w:rPr>
              <w:t xml:space="preserve"> г</w:t>
            </w:r>
            <w:r>
              <w:rPr>
                <w:sz w:val="28"/>
                <w:szCs w:val="28"/>
              </w:rPr>
              <w:t>г</w:t>
            </w:r>
            <w:r w:rsidRPr="00C0089F">
              <w:rPr>
                <w:sz w:val="28"/>
                <w:szCs w:val="28"/>
              </w:rPr>
              <w:t>.</w:t>
            </w:r>
          </w:p>
        </w:tc>
      </w:tr>
      <w:tr w:rsidR="000C6F68" w:rsidRPr="00C0089F" w:rsidTr="00164D00">
        <w:tc>
          <w:tcPr>
            <w:tcW w:w="2503" w:type="dxa"/>
            <w:tcBorders>
              <w:top w:val="single" w:sz="4" w:space="0" w:color="000000"/>
              <w:left w:val="single" w:sz="4" w:space="0" w:color="000000"/>
              <w:bottom w:val="single" w:sz="4" w:space="0" w:color="000000"/>
            </w:tcBorders>
          </w:tcPr>
          <w:p w:rsidR="00D93DDC" w:rsidRDefault="00D93DDC" w:rsidP="00164D00">
            <w:pPr>
              <w:rPr>
                <w:b/>
                <w:sz w:val="28"/>
                <w:szCs w:val="28"/>
              </w:rPr>
            </w:pPr>
          </w:p>
          <w:p w:rsidR="00D93DDC" w:rsidRDefault="00D93DDC" w:rsidP="00164D00">
            <w:pPr>
              <w:rPr>
                <w:b/>
                <w:sz w:val="28"/>
                <w:szCs w:val="28"/>
              </w:rPr>
            </w:pPr>
          </w:p>
          <w:p w:rsidR="000C6F68" w:rsidRPr="00C0089F" w:rsidRDefault="000C6F68" w:rsidP="00164D00">
            <w:pPr>
              <w:rPr>
                <w:b/>
                <w:sz w:val="28"/>
                <w:szCs w:val="28"/>
              </w:rPr>
            </w:pPr>
            <w:r w:rsidRPr="00C0089F">
              <w:rPr>
                <w:b/>
                <w:sz w:val="28"/>
                <w:szCs w:val="28"/>
              </w:rPr>
              <w:t xml:space="preserve">Объем и </w:t>
            </w:r>
            <w:r w:rsidRPr="00C0089F">
              <w:rPr>
                <w:b/>
                <w:sz w:val="28"/>
                <w:szCs w:val="28"/>
              </w:rPr>
              <w:lastRenderedPageBreak/>
              <w:t>источники финансирования программы</w:t>
            </w:r>
          </w:p>
        </w:tc>
        <w:tc>
          <w:tcPr>
            <w:tcW w:w="7087" w:type="dxa"/>
            <w:tcBorders>
              <w:top w:val="single" w:sz="4" w:space="0" w:color="000000"/>
              <w:left w:val="single" w:sz="4" w:space="0" w:color="000000"/>
              <w:bottom w:val="single" w:sz="4" w:space="0" w:color="000000"/>
              <w:right w:val="single" w:sz="4" w:space="0" w:color="000000"/>
            </w:tcBorders>
          </w:tcPr>
          <w:p w:rsidR="00D93DDC" w:rsidRDefault="00D93DDC" w:rsidP="00164D00">
            <w:pPr>
              <w:jc w:val="both"/>
              <w:rPr>
                <w:sz w:val="28"/>
                <w:szCs w:val="28"/>
              </w:rPr>
            </w:pPr>
          </w:p>
          <w:p w:rsidR="00D93DDC" w:rsidRDefault="00D93DDC" w:rsidP="00164D00">
            <w:pPr>
              <w:jc w:val="both"/>
              <w:rPr>
                <w:sz w:val="28"/>
                <w:szCs w:val="28"/>
              </w:rPr>
            </w:pPr>
          </w:p>
          <w:p w:rsidR="000C6F68" w:rsidRPr="00790E4E" w:rsidRDefault="000C6F68" w:rsidP="00164D00">
            <w:pPr>
              <w:jc w:val="both"/>
              <w:rPr>
                <w:sz w:val="28"/>
                <w:szCs w:val="28"/>
              </w:rPr>
            </w:pPr>
            <w:r w:rsidRPr="00790E4E">
              <w:rPr>
                <w:sz w:val="28"/>
                <w:szCs w:val="28"/>
              </w:rPr>
              <w:t>Общий объем финансирования мероприятий прогр</w:t>
            </w:r>
            <w:r w:rsidR="004D22BA">
              <w:rPr>
                <w:sz w:val="28"/>
                <w:szCs w:val="28"/>
              </w:rPr>
              <w:t xml:space="preserve">аммы: </w:t>
            </w:r>
            <w:r w:rsidR="004D22BA">
              <w:rPr>
                <w:sz w:val="28"/>
                <w:szCs w:val="28"/>
              </w:rPr>
              <w:lastRenderedPageBreak/>
              <w:t>- 2022 год составляет 9758</w:t>
            </w:r>
            <w:r w:rsidRPr="00790E4E">
              <w:rPr>
                <w:sz w:val="28"/>
                <w:szCs w:val="28"/>
              </w:rPr>
              <w:t>,0 тыс.руб.,; в том числе:</w:t>
            </w:r>
          </w:p>
          <w:p w:rsidR="000C6F68" w:rsidRPr="00790E4E" w:rsidRDefault="000C6F68" w:rsidP="00164D00">
            <w:pPr>
              <w:jc w:val="both"/>
              <w:rPr>
                <w:sz w:val="28"/>
                <w:szCs w:val="28"/>
              </w:rPr>
            </w:pPr>
            <w:r w:rsidRPr="00790E4E">
              <w:rPr>
                <w:sz w:val="28"/>
                <w:szCs w:val="28"/>
              </w:rPr>
              <w:t xml:space="preserve">акцизы – 2 016,0 тыс.руб.; </w:t>
            </w:r>
          </w:p>
          <w:p w:rsidR="000C6F68" w:rsidRPr="00790E4E" w:rsidRDefault="000C6F68" w:rsidP="00164D00">
            <w:pPr>
              <w:jc w:val="both"/>
              <w:rPr>
                <w:sz w:val="28"/>
                <w:szCs w:val="28"/>
              </w:rPr>
            </w:pPr>
            <w:r w:rsidRPr="00790E4E">
              <w:rPr>
                <w:sz w:val="28"/>
                <w:szCs w:val="28"/>
              </w:rPr>
              <w:t xml:space="preserve">субсидии из областного бюджета- 6 891,0 тыс.руб. </w:t>
            </w:r>
          </w:p>
          <w:p w:rsidR="000C6F68" w:rsidRPr="00915CE8" w:rsidRDefault="000C6F68" w:rsidP="00164D00">
            <w:pPr>
              <w:jc w:val="both"/>
              <w:rPr>
                <w:sz w:val="28"/>
                <w:szCs w:val="28"/>
              </w:rPr>
            </w:pPr>
            <w:r w:rsidRPr="00915CE8">
              <w:rPr>
                <w:sz w:val="28"/>
                <w:szCs w:val="28"/>
              </w:rPr>
              <w:t xml:space="preserve">- 2023 год </w:t>
            </w:r>
            <w:r w:rsidR="0049126F" w:rsidRPr="00915CE8">
              <w:rPr>
                <w:sz w:val="28"/>
                <w:szCs w:val="28"/>
              </w:rPr>
              <w:t xml:space="preserve"> </w:t>
            </w:r>
            <w:r w:rsidR="00B17CCC">
              <w:rPr>
                <w:sz w:val="28"/>
                <w:szCs w:val="28"/>
              </w:rPr>
              <w:t>составляет 9 080,4</w:t>
            </w:r>
            <w:r w:rsidRPr="00915CE8">
              <w:rPr>
                <w:sz w:val="28"/>
                <w:szCs w:val="28"/>
              </w:rPr>
              <w:t xml:space="preserve"> тыс. руб.,</w:t>
            </w:r>
          </w:p>
          <w:p w:rsidR="000C6F68" w:rsidRPr="00915CE8" w:rsidRDefault="00E06F74" w:rsidP="00164D00">
            <w:pPr>
              <w:jc w:val="both"/>
              <w:rPr>
                <w:sz w:val="28"/>
                <w:szCs w:val="28"/>
              </w:rPr>
            </w:pPr>
            <w:r w:rsidRPr="00915CE8">
              <w:rPr>
                <w:sz w:val="28"/>
                <w:szCs w:val="28"/>
              </w:rPr>
              <w:t>в том числе: акцизы – 2 307,1</w:t>
            </w:r>
            <w:r w:rsidR="000C6F68" w:rsidRPr="00915CE8">
              <w:rPr>
                <w:sz w:val="28"/>
                <w:szCs w:val="28"/>
              </w:rPr>
              <w:t xml:space="preserve"> тыс.руб.</w:t>
            </w:r>
            <w:r w:rsidR="0049126F" w:rsidRPr="00915CE8">
              <w:rPr>
                <w:sz w:val="28"/>
                <w:szCs w:val="28"/>
              </w:rPr>
              <w:t>;</w:t>
            </w:r>
          </w:p>
          <w:p w:rsidR="0049126F" w:rsidRPr="00915CE8" w:rsidRDefault="0049126F" w:rsidP="0049126F">
            <w:pPr>
              <w:jc w:val="both"/>
              <w:rPr>
                <w:sz w:val="28"/>
                <w:szCs w:val="28"/>
              </w:rPr>
            </w:pPr>
            <w:r w:rsidRPr="00915CE8">
              <w:rPr>
                <w:sz w:val="28"/>
                <w:szCs w:val="28"/>
              </w:rPr>
              <w:t>субсидии и</w:t>
            </w:r>
            <w:r w:rsidR="008379BF">
              <w:rPr>
                <w:sz w:val="28"/>
                <w:szCs w:val="28"/>
              </w:rPr>
              <w:t xml:space="preserve">з областного бюджета </w:t>
            </w:r>
            <w:r w:rsidRPr="00915CE8">
              <w:rPr>
                <w:sz w:val="28"/>
                <w:szCs w:val="28"/>
              </w:rPr>
              <w:t xml:space="preserve">- </w:t>
            </w:r>
          </w:p>
          <w:p w:rsidR="0049126F" w:rsidRDefault="0049126F" w:rsidP="0049126F">
            <w:pPr>
              <w:jc w:val="both"/>
              <w:rPr>
                <w:sz w:val="28"/>
                <w:szCs w:val="28"/>
              </w:rPr>
            </w:pPr>
            <w:r w:rsidRPr="00915CE8">
              <w:rPr>
                <w:sz w:val="28"/>
                <w:szCs w:val="28"/>
              </w:rPr>
              <w:t xml:space="preserve">6678,0 тыс.руб. </w:t>
            </w:r>
            <w:r w:rsidR="00CD210C">
              <w:rPr>
                <w:sz w:val="28"/>
                <w:szCs w:val="28"/>
              </w:rPr>
              <w:t>;</w:t>
            </w:r>
          </w:p>
          <w:p w:rsidR="00CD210C" w:rsidRPr="00915CE8" w:rsidRDefault="00CD210C" w:rsidP="0049126F">
            <w:pPr>
              <w:jc w:val="both"/>
              <w:rPr>
                <w:sz w:val="28"/>
                <w:szCs w:val="28"/>
              </w:rPr>
            </w:pPr>
            <w:r>
              <w:rPr>
                <w:sz w:val="28"/>
                <w:szCs w:val="28"/>
              </w:rPr>
              <w:t>Средства местного бюджета-95,3 тыс.руб.</w:t>
            </w:r>
          </w:p>
          <w:p w:rsidR="000C6F68" w:rsidRPr="00790E4E" w:rsidRDefault="000C6F68" w:rsidP="00164D00">
            <w:pPr>
              <w:jc w:val="both"/>
              <w:rPr>
                <w:sz w:val="28"/>
                <w:szCs w:val="28"/>
              </w:rPr>
            </w:pPr>
            <w:r w:rsidRPr="00915CE8">
              <w:rPr>
                <w:sz w:val="28"/>
                <w:szCs w:val="28"/>
              </w:rPr>
              <w:t>- 2024 го</w:t>
            </w:r>
            <w:r w:rsidR="00E06F74" w:rsidRPr="00915CE8">
              <w:rPr>
                <w:sz w:val="28"/>
                <w:szCs w:val="28"/>
              </w:rPr>
              <w:t>д (прогнозно) составляет 2 371,0</w:t>
            </w:r>
            <w:r w:rsidRPr="00915CE8">
              <w:rPr>
                <w:sz w:val="28"/>
                <w:szCs w:val="28"/>
              </w:rPr>
              <w:t xml:space="preserve"> тыс.руб</w:t>
            </w:r>
            <w:r w:rsidR="00E06F74" w:rsidRPr="00915CE8">
              <w:rPr>
                <w:sz w:val="28"/>
                <w:szCs w:val="28"/>
              </w:rPr>
              <w:t>. в  том числе: акцизы – 2 371,0</w:t>
            </w:r>
            <w:r w:rsidRPr="00915CE8">
              <w:rPr>
                <w:sz w:val="28"/>
                <w:szCs w:val="28"/>
              </w:rPr>
              <w:t xml:space="preserve"> тыс.руб.</w:t>
            </w:r>
          </w:p>
          <w:p w:rsidR="000C6F68" w:rsidRPr="00C0089F" w:rsidRDefault="000C6F68" w:rsidP="00164D00">
            <w:pPr>
              <w:snapToGrid w:val="0"/>
              <w:ind w:left="-55"/>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lastRenderedPageBreak/>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tcPr>
          <w:p w:rsidR="000C6F68" w:rsidRDefault="000C6F68" w:rsidP="00164D00">
            <w:pPr>
              <w:jc w:val="both"/>
              <w:rPr>
                <w:sz w:val="28"/>
                <w:szCs w:val="28"/>
              </w:rPr>
            </w:pPr>
            <w:r w:rsidRPr="00146033">
              <w:rPr>
                <w:color w:val="000000" w:themeColor="text1"/>
                <w:sz w:val="28"/>
                <w:szCs w:val="28"/>
              </w:rPr>
              <w:t xml:space="preserve">Объем участков автомобильных дорог </w:t>
            </w:r>
            <w:r w:rsidRPr="0073118B">
              <w:rPr>
                <w:sz w:val="28"/>
                <w:szCs w:val="28"/>
              </w:rPr>
              <w:t>общего пользования местного значения</w:t>
            </w:r>
            <w:r>
              <w:rPr>
                <w:sz w:val="28"/>
                <w:szCs w:val="28"/>
              </w:rPr>
              <w:t>,</w:t>
            </w:r>
            <w:r w:rsidRPr="0073118B">
              <w:rPr>
                <w:sz w:val="28"/>
                <w:szCs w:val="28"/>
              </w:rPr>
              <w:t xml:space="preserve">  </w:t>
            </w:r>
            <w:r w:rsidRPr="0073118B">
              <w:rPr>
                <w:color w:val="000000" w:themeColor="text1"/>
                <w:sz w:val="28"/>
                <w:szCs w:val="28"/>
              </w:rPr>
              <w:t>на которых проводятся мероприятия по р</w:t>
            </w:r>
            <w:r w:rsidRPr="0073118B">
              <w:rPr>
                <w:sz w:val="28"/>
                <w:szCs w:val="28"/>
              </w:rPr>
              <w:t xml:space="preserve">азвитию сети автомобильных дорог общего пользования местного значения в границах населенных пунктов </w:t>
            </w:r>
            <w:r>
              <w:rPr>
                <w:sz w:val="28"/>
                <w:szCs w:val="28"/>
              </w:rPr>
              <w:t>Симоновского</w:t>
            </w:r>
            <w:r w:rsidRPr="0073118B">
              <w:rPr>
                <w:sz w:val="28"/>
                <w:szCs w:val="28"/>
              </w:rPr>
              <w:t xml:space="preserve"> муниципального образования</w:t>
            </w:r>
            <w:r w:rsidRPr="0073118B">
              <w:rPr>
                <w:color w:val="000000" w:themeColor="text1"/>
                <w:sz w:val="28"/>
                <w:szCs w:val="28"/>
              </w:rPr>
              <w:t xml:space="preserve">, составляет </w:t>
            </w:r>
            <w:r>
              <w:rPr>
                <w:sz w:val="28"/>
                <w:szCs w:val="28"/>
              </w:rPr>
              <w:t>32 800 кв.</w:t>
            </w:r>
            <w:r w:rsidRPr="0073118B">
              <w:rPr>
                <w:sz w:val="28"/>
                <w:szCs w:val="28"/>
              </w:rPr>
              <w:t>м;</w:t>
            </w:r>
          </w:p>
          <w:p w:rsidR="006544A6" w:rsidRDefault="00B42E1B" w:rsidP="006544A6">
            <w:pPr>
              <w:jc w:val="both"/>
              <w:rPr>
                <w:sz w:val="28"/>
                <w:szCs w:val="28"/>
              </w:rPr>
            </w:pPr>
            <w:r>
              <w:rPr>
                <w:sz w:val="28"/>
                <w:szCs w:val="28"/>
              </w:rPr>
              <w:t>2022год   -  3,48</w:t>
            </w:r>
            <w:r w:rsidR="006544A6">
              <w:rPr>
                <w:sz w:val="28"/>
                <w:szCs w:val="28"/>
              </w:rPr>
              <w:t xml:space="preserve"> км</w:t>
            </w:r>
          </w:p>
          <w:p w:rsidR="006544A6" w:rsidRDefault="006544A6" w:rsidP="006544A6">
            <w:pPr>
              <w:jc w:val="both"/>
              <w:rPr>
                <w:sz w:val="28"/>
                <w:szCs w:val="28"/>
              </w:rPr>
            </w:pPr>
            <w:r>
              <w:rPr>
                <w:sz w:val="28"/>
                <w:szCs w:val="28"/>
              </w:rPr>
              <w:t>2023год   -  2,197 км</w:t>
            </w:r>
          </w:p>
          <w:p w:rsidR="006544A6" w:rsidRDefault="006544A6" w:rsidP="006544A6">
            <w:pPr>
              <w:jc w:val="both"/>
              <w:rPr>
                <w:sz w:val="28"/>
                <w:szCs w:val="28"/>
              </w:rPr>
            </w:pPr>
            <w:r>
              <w:rPr>
                <w:sz w:val="28"/>
                <w:szCs w:val="28"/>
              </w:rPr>
              <w:t>2024 год  -  2,0  км (прогнозно)</w:t>
            </w:r>
          </w:p>
          <w:p w:rsidR="000C6F68" w:rsidRPr="004274D2" w:rsidRDefault="000C6F68" w:rsidP="00164D00">
            <w:pPr>
              <w:pStyle w:val="WW-"/>
              <w:shd w:val="clear" w:color="auto" w:fill="FFFFFF"/>
              <w:tabs>
                <w:tab w:val="left" w:pos="2127"/>
                <w:tab w:val="left" w:pos="2836"/>
                <w:tab w:val="left" w:pos="3088"/>
              </w:tabs>
              <w:spacing w:line="240" w:lineRule="auto"/>
              <w:ind w:left="55" w:right="139"/>
              <w:jc w:val="both"/>
              <w:rPr>
                <w:rFonts w:ascii="Times New Roman" w:hAnsi="Times New Roman" w:cs="Times New Roman"/>
                <w:b/>
                <w:sz w:val="28"/>
                <w:szCs w:val="28"/>
              </w:rPr>
            </w:pPr>
          </w:p>
          <w:p w:rsidR="000C6F68" w:rsidRPr="00146033" w:rsidRDefault="000C6F68" w:rsidP="00164D00">
            <w:pPr>
              <w:jc w:val="both"/>
              <w:rPr>
                <w:color w:val="000000" w:themeColor="text1"/>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2B3A80" w:rsidRDefault="000C6F68" w:rsidP="00164D00">
            <w:pPr>
              <w:rPr>
                <w:b/>
                <w:sz w:val="28"/>
                <w:szCs w:val="28"/>
              </w:rPr>
            </w:pPr>
            <w:r w:rsidRPr="002B3A80">
              <w:rPr>
                <w:b/>
                <w:sz w:val="28"/>
                <w:szCs w:val="28"/>
              </w:rPr>
              <w:t>Характеристика Программных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color w:val="000000" w:themeColor="text1"/>
                <w:sz w:val="28"/>
                <w:szCs w:val="28"/>
              </w:rPr>
            </w:pPr>
            <w:r>
              <w:rPr>
                <w:sz w:val="28"/>
                <w:szCs w:val="28"/>
              </w:rPr>
              <w:t>С</w:t>
            </w:r>
            <w:r w:rsidRPr="0073118B">
              <w:rPr>
                <w:sz w:val="28"/>
                <w:szCs w:val="28"/>
              </w:rPr>
              <w:t xml:space="preserve">одержание, ремонт автомобильных дорог общего пользования местного значения в границах населенных пунктов </w:t>
            </w:r>
            <w:r>
              <w:rPr>
                <w:sz w:val="28"/>
                <w:szCs w:val="28"/>
              </w:rPr>
              <w:t>Симоновского</w:t>
            </w:r>
            <w:r w:rsidRPr="0073118B">
              <w:rPr>
                <w:sz w:val="28"/>
                <w:szCs w:val="28"/>
              </w:rPr>
              <w:t xml:space="preserve"> муниципального образования</w:t>
            </w:r>
            <w:r w:rsidRPr="0073118B">
              <w:rPr>
                <w:color w:val="C00000"/>
                <w:sz w:val="28"/>
                <w:szCs w:val="28"/>
              </w:rPr>
              <w:t xml:space="preserve"> </w:t>
            </w:r>
            <w:r w:rsidRPr="0073118B">
              <w:rPr>
                <w:sz w:val="28"/>
                <w:szCs w:val="28"/>
              </w:rPr>
              <w:t xml:space="preserve">и т.д. </w:t>
            </w:r>
            <w:r>
              <w:rPr>
                <w:sz w:val="28"/>
                <w:szCs w:val="28"/>
              </w:rPr>
              <w:t>(приложение к муниципальной программе).</w:t>
            </w:r>
          </w:p>
          <w:p w:rsidR="000C6F68" w:rsidRPr="00146033" w:rsidRDefault="000C6F68" w:rsidP="00164D00">
            <w:pPr>
              <w:jc w:val="both"/>
              <w:rPr>
                <w:color w:val="000000" w:themeColor="text1"/>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sz w:val="28"/>
                <w:szCs w:val="28"/>
              </w:rPr>
            </w:pPr>
            <w:r>
              <w:rPr>
                <w:bCs/>
                <w:iCs/>
                <w:sz w:val="28"/>
                <w:szCs w:val="28"/>
              </w:rPr>
              <w:t>П</w:t>
            </w:r>
            <w:r w:rsidRPr="0073118B">
              <w:rPr>
                <w:bCs/>
                <w:iCs/>
                <w:sz w:val="28"/>
                <w:szCs w:val="28"/>
              </w:rPr>
              <w:t xml:space="preserve">риведение в нормативное состояние </w:t>
            </w:r>
            <w:r w:rsidRPr="0073118B">
              <w:rPr>
                <w:sz w:val="28"/>
                <w:szCs w:val="28"/>
              </w:rPr>
              <w:t xml:space="preserve"> автомобильных дорог местного значения;</w:t>
            </w:r>
            <w:r>
              <w:rPr>
                <w:sz w:val="28"/>
                <w:szCs w:val="28"/>
              </w:rPr>
              <w:t xml:space="preserve"> </w:t>
            </w:r>
            <w:r w:rsidRPr="0073118B">
              <w:rPr>
                <w:bCs/>
                <w:iCs/>
                <w:sz w:val="28"/>
                <w:szCs w:val="28"/>
              </w:rPr>
              <w:t>повышение безопасности дорожного движения, снижение смертности и количества дорожно-транспортных происшествий;</w:t>
            </w:r>
            <w:r>
              <w:rPr>
                <w:bCs/>
                <w:iCs/>
                <w:sz w:val="28"/>
                <w:szCs w:val="28"/>
              </w:rPr>
              <w:t xml:space="preserve"> </w:t>
            </w:r>
            <w:r w:rsidRPr="0073118B">
              <w:rPr>
                <w:sz w:val="28"/>
                <w:szCs w:val="28"/>
              </w:rPr>
              <w:t>сохранность автомобильных дорог местного значения.</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Система организации контроля за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Контроль за исполнением программы осуществляется администраци</w:t>
            </w:r>
            <w:r>
              <w:rPr>
                <w:sz w:val="28"/>
                <w:szCs w:val="28"/>
              </w:rPr>
              <w:t>ей Симоновского муниципального образования Калининского муниципального района Саратовской области</w:t>
            </w:r>
          </w:p>
        </w:tc>
      </w:tr>
    </w:tbl>
    <w:p w:rsidR="000C6F68" w:rsidRDefault="000C6F68" w:rsidP="000C6F68">
      <w:pPr>
        <w:ind w:firstLine="567"/>
        <w:jc w:val="both"/>
        <w:rPr>
          <w:b/>
          <w:sz w:val="28"/>
          <w:szCs w:val="28"/>
        </w:rPr>
      </w:pPr>
    </w:p>
    <w:p w:rsidR="000C6F68" w:rsidRPr="00866CAD" w:rsidRDefault="000C6F68" w:rsidP="000C6F68">
      <w:pPr>
        <w:jc w:val="center"/>
        <w:rPr>
          <w:b/>
          <w:sz w:val="28"/>
          <w:szCs w:val="28"/>
        </w:rPr>
      </w:pPr>
      <w:r>
        <w:rPr>
          <w:b/>
          <w:sz w:val="28"/>
          <w:szCs w:val="28"/>
        </w:rPr>
        <w:t>1</w:t>
      </w:r>
      <w:r w:rsidRPr="00866CAD">
        <w:rPr>
          <w:b/>
          <w:sz w:val="28"/>
          <w:szCs w:val="28"/>
        </w:rPr>
        <w:t>. Содержание проблемы и обоснование необходимости ее решения программно - целевым методом</w:t>
      </w:r>
    </w:p>
    <w:p w:rsidR="000C6F68" w:rsidRPr="00FE739D" w:rsidRDefault="000C6F68" w:rsidP="000C6F68">
      <w:pPr>
        <w:ind w:firstLine="567"/>
        <w:jc w:val="both"/>
        <w:rPr>
          <w:sz w:val="28"/>
          <w:szCs w:val="28"/>
        </w:rPr>
      </w:pPr>
      <w:r w:rsidRPr="00FE739D">
        <w:rPr>
          <w:sz w:val="28"/>
          <w:szCs w:val="28"/>
        </w:rPr>
        <w:t>1.1. Настоящая Программа разработана для решения задач по развитию и совершенствованию технико-эксплуатационного состояния автомобильных дорог общего пользования местного значения. В соответствии с законодательством Российской Федерации финансирование дорожного хозяйства осуществляется за счет средств местного бюджета</w:t>
      </w:r>
      <w:r>
        <w:rPr>
          <w:sz w:val="28"/>
          <w:szCs w:val="28"/>
        </w:rPr>
        <w:t>, акцизов</w:t>
      </w:r>
      <w:r w:rsidRPr="00FE739D">
        <w:rPr>
          <w:sz w:val="28"/>
          <w:szCs w:val="28"/>
        </w:rPr>
        <w:t xml:space="preserve"> и субсидий областного</w:t>
      </w:r>
      <w:r>
        <w:rPr>
          <w:sz w:val="28"/>
          <w:szCs w:val="28"/>
        </w:rPr>
        <w:t xml:space="preserve"> бюджета</w:t>
      </w:r>
      <w:r w:rsidRPr="00FE739D">
        <w:rPr>
          <w:sz w:val="28"/>
          <w:szCs w:val="28"/>
        </w:rPr>
        <w:t>.</w:t>
      </w:r>
    </w:p>
    <w:p w:rsidR="000C6F68" w:rsidRPr="00FE739D" w:rsidRDefault="000C6F68" w:rsidP="000C6F68">
      <w:pPr>
        <w:ind w:firstLine="567"/>
        <w:jc w:val="both"/>
        <w:rPr>
          <w:sz w:val="28"/>
          <w:szCs w:val="28"/>
        </w:rPr>
      </w:pPr>
      <w:r w:rsidRPr="00FE739D">
        <w:rPr>
          <w:sz w:val="28"/>
          <w:szCs w:val="28"/>
        </w:rPr>
        <w:t xml:space="preserve">Настоящая Программа устанавливает плановые показатели по основному виду деятельности в сфере дорожного хозяйства на 2022 – 2024 года. </w:t>
      </w:r>
    </w:p>
    <w:p w:rsidR="000C6F68" w:rsidRPr="00C0089F" w:rsidRDefault="000C6F68" w:rsidP="000C6F68">
      <w:pPr>
        <w:ind w:firstLine="567"/>
        <w:jc w:val="both"/>
        <w:rPr>
          <w:sz w:val="28"/>
          <w:szCs w:val="28"/>
        </w:rPr>
      </w:pPr>
      <w:r w:rsidRPr="00FE739D">
        <w:rPr>
          <w:sz w:val="28"/>
          <w:szCs w:val="28"/>
        </w:rPr>
        <w:t xml:space="preserve">Для определения комплекса проблем, подлежащих программному решению, проведен анализ существующего положения автомобильных дорог на территории </w:t>
      </w:r>
      <w:r>
        <w:rPr>
          <w:sz w:val="28"/>
          <w:szCs w:val="28"/>
        </w:rPr>
        <w:t xml:space="preserve"> </w:t>
      </w:r>
      <w:r>
        <w:rPr>
          <w:sz w:val="28"/>
          <w:szCs w:val="28"/>
        </w:rPr>
        <w:lastRenderedPageBreak/>
        <w:t>Симоновского</w:t>
      </w:r>
      <w:r w:rsidRPr="00FE739D">
        <w:rPr>
          <w:sz w:val="28"/>
          <w:szCs w:val="28"/>
        </w:rPr>
        <w:t xml:space="preserve"> муниципального</w:t>
      </w:r>
      <w:r>
        <w:rPr>
          <w:sz w:val="28"/>
          <w:szCs w:val="28"/>
        </w:rPr>
        <w:t xml:space="preserve"> образования Калининского муниципального района Саратовской области.</w:t>
      </w:r>
    </w:p>
    <w:p w:rsidR="000C6F68" w:rsidRPr="00C0089F" w:rsidRDefault="000C6F68" w:rsidP="000C6F68">
      <w:pPr>
        <w:ind w:firstLine="567"/>
        <w:jc w:val="both"/>
        <w:rPr>
          <w:sz w:val="28"/>
          <w:szCs w:val="28"/>
        </w:rPr>
      </w:pPr>
      <w:r w:rsidRPr="00C0089F">
        <w:rPr>
          <w:sz w:val="28"/>
          <w:szCs w:val="28"/>
        </w:rPr>
        <w:t>Автомобильные дороги - это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дорожные сооружения.</w:t>
      </w:r>
    </w:p>
    <w:p w:rsidR="000C6F68" w:rsidRPr="00C0089F" w:rsidRDefault="000C6F68" w:rsidP="000C6F68">
      <w:pPr>
        <w:ind w:firstLine="567"/>
        <w:jc w:val="both"/>
        <w:rPr>
          <w:sz w:val="28"/>
          <w:szCs w:val="28"/>
        </w:rPr>
      </w:pPr>
      <w:r w:rsidRPr="00C0089F">
        <w:rPr>
          <w:sz w:val="28"/>
          <w:szCs w:val="28"/>
        </w:rPr>
        <w:t>Быстрый рост численности автопарка за последние годы  привели к существенному изменению требований к качеству дорожного полотна и повышению условий дорожного движения. Увеличилась плотность транспортных потоков, возросла интенсивность движения, что привело к увеличению нагрузок на покрытие автомобильных дорог.</w:t>
      </w:r>
    </w:p>
    <w:p w:rsidR="000C6F68" w:rsidRPr="00C0089F" w:rsidRDefault="000C6F68" w:rsidP="000C6F68">
      <w:pPr>
        <w:ind w:firstLine="567"/>
        <w:jc w:val="both"/>
        <w:rPr>
          <w:sz w:val="28"/>
          <w:szCs w:val="28"/>
        </w:rPr>
      </w:pPr>
      <w:r w:rsidRPr="00C0089F">
        <w:rPr>
          <w:sz w:val="28"/>
          <w:szCs w:val="28"/>
        </w:rPr>
        <w:t>Кроме того, на состояние дорог оказывает влияние ряд других факторов:</w:t>
      </w:r>
    </w:p>
    <w:p w:rsidR="000C6F68" w:rsidRPr="00C0089F" w:rsidRDefault="000C6F68" w:rsidP="000C6F68">
      <w:pPr>
        <w:ind w:firstLine="567"/>
        <w:jc w:val="both"/>
        <w:rPr>
          <w:sz w:val="28"/>
          <w:szCs w:val="28"/>
        </w:rPr>
      </w:pPr>
      <w:r>
        <w:rPr>
          <w:sz w:val="28"/>
          <w:szCs w:val="28"/>
        </w:rPr>
        <w:t xml:space="preserve">- </w:t>
      </w:r>
      <w:r w:rsidRPr="00C0089F">
        <w:rPr>
          <w:sz w:val="28"/>
          <w:szCs w:val="28"/>
        </w:rPr>
        <w:t>низкая дисциплина, как водителей, так и владельцев транспортных средств - частных лиц, осуществляющих грузовые и пассажирские перевозки на коммерческой основе, не имеющих соответствующей материальной и технической базы для исправного содержания и независимого технического контроля за состоянием автотранспорта;</w:t>
      </w:r>
    </w:p>
    <w:p w:rsidR="000C6F68" w:rsidRPr="00C0089F" w:rsidRDefault="000C6F68" w:rsidP="000C6F68">
      <w:pPr>
        <w:ind w:firstLine="567"/>
        <w:jc w:val="both"/>
        <w:rPr>
          <w:sz w:val="28"/>
          <w:szCs w:val="28"/>
        </w:rPr>
      </w:pPr>
      <w:r>
        <w:rPr>
          <w:sz w:val="28"/>
          <w:szCs w:val="28"/>
        </w:rPr>
        <w:t xml:space="preserve">- </w:t>
      </w:r>
      <w:r w:rsidRPr="00C0089F">
        <w:rPr>
          <w:sz w:val="28"/>
          <w:szCs w:val="28"/>
        </w:rPr>
        <w:t>увеличивающаяся диспропорция между приростом числа автомобилей и приростом протяженности улично-дорожной сети, не рассчитанной на современные транспортные потоки.</w:t>
      </w:r>
    </w:p>
    <w:p w:rsidR="000C6F68" w:rsidRPr="00C0089F" w:rsidRDefault="000C6F68" w:rsidP="000C6F68">
      <w:pPr>
        <w:ind w:firstLine="567"/>
        <w:jc w:val="both"/>
        <w:rPr>
          <w:sz w:val="28"/>
          <w:szCs w:val="28"/>
        </w:rPr>
      </w:pPr>
      <w:r w:rsidRPr="00C0089F">
        <w:rPr>
          <w:sz w:val="28"/>
          <w:szCs w:val="28"/>
        </w:rPr>
        <w:t>Для снижения риска транспортных происшествий необходимо поддержание состояния дорожного полотна в надлежащем состоянии. Благодаря этому дорожное движение становится более безопасным, а последствия происшествий - менее тяжкими. Эксплуатационное состояние дорог должно отвечать требованиям ГОСТ, для этого необходимо постоянно проводить работы по их ремонту.</w:t>
      </w:r>
    </w:p>
    <w:p w:rsidR="000C6F68" w:rsidRPr="00C0089F" w:rsidRDefault="000C6F68" w:rsidP="000C6F68">
      <w:pPr>
        <w:ind w:firstLine="567"/>
        <w:jc w:val="both"/>
        <w:rPr>
          <w:sz w:val="28"/>
          <w:szCs w:val="28"/>
        </w:rPr>
      </w:pPr>
      <w:r w:rsidRPr="00C0089F">
        <w:rPr>
          <w:sz w:val="28"/>
          <w:szCs w:val="28"/>
        </w:rPr>
        <w:t>Ремонт автомобильных дорог - это работы по восстановлению износа дорожного покрытия, улучшению его ровности и повышение сцепных качеств дорожной одежды (своевременного проведения текущего и капитального ремонта дорог).</w:t>
      </w:r>
    </w:p>
    <w:p w:rsidR="000C6F68" w:rsidRPr="00C0089F" w:rsidRDefault="000C6F68" w:rsidP="000C6F68">
      <w:pPr>
        <w:ind w:firstLine="567"/>
        <w:jc w:val="both"/>
        <w:rPr>
          <w:sz w:val="28"/>
          <w:szCs w:val="28"/>
        </w:rPr>
      </w:pPr>
      <w:r w:rsidRPr="00C0089F">
        <w:rPr>
          <w:sz w:val="28"/>
          <w:szCs w:val="28"/>
        </w:rPr>
        <w:t>Одним из важнейших экономических условий правильной организации эксплуатации дорог является создание рациональной системы планирования ассигнований на дорожные работы.</w:t>
      </w:r>
    </w:p>
    <w:p w:rsidR="000C6F68" w:rsidRPr="00C0089F" w:rsidRDefault="000C6F68" w:rsidP="000C6F68">
      <w:pPr>
        <w:ind w:firstLine="567"/>
        <w:jc w:val="both"/>
        <w:rPr>
          <w:sz w:val="28"/>
          <w:szCs w:val="28"/>
        </w:rPr>
      </w:pPr>
      <w:r w:rsidRPr="00C0089F">
        <w:rPr>
          <w:sz w:val="28"/>
          <w:szCs w:val="28"/>
        </w:rPr>
        <w:t>Ежегодно требуется проведение планового ремонта на 20% площади дорожных покрытий</w:t>
      </w:r>
      <w:r>
        <w:rPr>
          <w:sz w:val="28"/>
          <w:szCs w:val="28"/>
        </w:rPr>
        <w:t>.</w:t>
      </w:r>
    </w:p>
    <w:p w:rsidR="000C6F68" w:rsidRPr="00C0089F" w:rsidRDefault="000C6F68" w:rsidP="000C6F68">
      <w:pPr>
        <w:ind w:firstLine="567"/>
        <w:jc w:val="both"/>
        <w:rPr>
          <w:sz w:val="28"/>
          <w:szCs w:val="28"/>
        </w:rPr>
      </w:pPr>
      <w:r w:rsidRPr="00C0089F">
        <w:rPr>
          <w:sz w:val="28"/>
          <w:szCs w:val="28"/>
        </w:rPr>
        <w:t>Укоренившиеся тенденции и характер проблемы требуют разработки и реализации целевых программ, разрабатываемых органами местного самоуправления при наиболее полном учете интересов граждан.</w:t>
      </w:r>
    </w:p>
    <w:p w:rsidR="000C6F68" w:rsidRPr="00C0089F" w:rsidRDefault="000C6F68" w:rsidP="000C6F68">
      <w:pPr>
        <w:ind w:firstLine="567"/>
        <w:jc w:val="both"/>
        <w:rPr>
          <w:sz w:val="28"/>
          <w:szCs w:val="28"/>
        </w:rPr>
      </w:pPr>
      <w:r>
        <w:rPr>
          <w:sz w:val="28"/>
          <w:szCs w:val="28"/>
        </w:rPr>
        <w:t xml:space="preserve">1.2. </w:t>
      </w:r>
      <w:r w:rsidRPr="00C0089F">
        <w:rPr>
          <w:sz w:val="28"/>
          <w:szCs w:val="28"/>
        </w:rPr>
        <w:t>Обоснование целесообразности разработки муниципальной программы.</w:t>
      </w:r>
    </w:p>
    <w:p w:rsidR="000C6F68" w:rsidRPr="00C0089F" w:rsidRDefault="000C6F68" w:rsidP="000C6F68">
      <w:pPr>
        <w:ind w:firstLine="567"/>
        <w:jc w:val="both"/>
        <w:rPr>
          <w:sz w:val="28"/>
          <w:szCs w:val="28"/>
        </w:rPr>
      </w:pPr>
      <w:r w:rsidRPr="00C0089F">
        <w:rPr>
          <w:sz w:val="28"/>
          <w:szCs w:val="28"/>
        </w:rPr>
        <w:t>Настоящая муниципальная программа разработана в целях улучшения качества автомобильных дорог и повышения комфортности движения автотранспортных средств, сокращения количества лиц, пострадавших в результате дорожно-транспортных происшествий, а так же снижения рисков возникновения дорожно-транспортных происшествий, происходящих по техническим причинам, снижения рисков возникновения тяжких последствий от дорожно-транспортных происшествий, сохранности и улучшения автомобильных дорог.</w:t>
      </w:r>
    </w:p>
    <w:p w:rsidR="000C6F68" w:rsidRPr="00C0089F" w:rsidRDefault="000C6F68" w:rsidP="000C6F68">
      <w:pPr>
        <w:ind w:firstLine="567"/>
        <w:jc w:val="both"/>
        <w:rPr>
          <w:sz w:val="28"/>
          <w:szCs w:val="28"/>
        </w:rPr>
      </w:pPr>
      <w:r w:rsidRPr="00C0089F">
        <w:rPr>
          <w:sz w:val="28"/>
          <w:szCs w:val="28"/>
        </w:rPr>
        <w:t>Наличие роста легков</w:t>
      </w:r>
      <w:r>
        <w:rPr>
          <w:sz w:val="28"/>
          <w:szCs w:val="28"/>
        </w:rPr>
        <w:t xml:space="preserve">ого и грузового автотранспорта </w:t>
      </w:r>
      <w:r w:rsidRPr="00C0089F">
        <w:rPr>
          <w:sz w:val="28"/>
          <w:szCs w:val="28"/>
        </w:rPr>
        <w:t>создает увеличенную нагрузку на дорожное полотно, возрастающую - ежегодно.</w:t>
      </w:r>
    </w:p>
    <w:p w:rsidR="000C6F68" w:rsidRPr="00C0089F" w:rsidRDefault="000C6F68" w:rsidP="000C6F68">
      <w:pPr>
        <w:ind w:firstLine="567"/>
        <w:jc w:val="both"/>
        <w:rPr>
          <w:sz w:val="28"/>
          <w:szCs w:val="28"/>
        </w:rPr>
      </w:pPr>
      <w:r w:rsidRPr="00C0089F">
        <w:rPr>
          <w:sz w:val="28"/>
          <w:szCs w:val="28"/>
        </w:rPr>
        <w:lastRenderedPageBreak/>
        <w:t>К решению проблем улучшения качества автомобильных дорог необходим программно-целевой подход, так как без комплексной системы реконструкции невозможно добиться каких-либо значимых результатов. Проблема качества автомобильных дорог является одной из приоритетных, требующей систематического внимания и эффективного решения. Разработка и реализация программы позволит улучшить безопасность дорожного движения путем улучшения качества дорожного полотна.</w:t>
      </w:r>
    </w:p>
    <w:p w:rsidR="000C6F68" w:rsidRPr="00C0089F" w:rsidRDefault="000C6F68" w:rsidP="000C6F68">
      <w:pPr>
        <w:ind w:firstLine="567"/>
        <w:jc w:val="both"/>
        <w:rPr>
          <w:sz w:val="28"/>
          <w:szCs w:val="28"/>
        </w:rPr>
      </w:pPr>
    </w:p>
    <w:p w:rsidR="000C6F68" w:rsidRPr="007F6E32" w:rsidRDefault="000C6F68" w:rsidP="000C6F68">
      <w:pPr>
        <w:jc w:val="center"/>
        <w:rPr>
          <w:b/>
          <w:sz w:val="28"/>
          <w:szCs w:val="28"/>
        </w:rPr>
      </w:pPr>
      <w:r>
        <w:rPr>
          <w:b/>
          <w:sz w:val="28"/>
          <w:szCs w:val="28"/>
        </w:rPr>
        <w:t>2</w:t>
      </w:r>
      <w:r w:rsidRPr="007F6E32">
        <w:rPr>
          <w:b/>
          <w:sz w:val="28"/>
          <w:szCs w:val="28"/>
        </w:rPr>
        <w:t>. Цели и задачи программы</w:t>
      </w:r>
    </w:p>
    <w:p w:rsidR="000C6F68" w:rsidRPr="00FE739D" w:rsidRDefault="000C6F68" w:rsidP="000C6F68">
      <w:pPr>
        <w:ind w:firstLine="567"/>
        <w:jc w:val="both"/>
        <w:rPr>
          <w:sz w:val="28"/>
          <w:szCs w:val="28"/>
        </w:rPr>
      </w:pPr>
      <w:r w:rsidRPr="00FE739D">
        <w:rPr>
          <w:sz w:val="28"/>
          <w:szCs w:val="28"/>
        </w:rPr>
        <w:t xml:space="preserve">Целью настоящей Программы является создание благоприятных организационно-правовых и экономических условий для обеспечения качественного ремонта автомобильных дорог общего пользования местного значения на территории </w:t>
      </w:r>
      <w:r>
        <w:rPr>
          <w:sz w:val="28"/>
          <w:szCs w:val="28"/>
        </w:rPr>
        <w:t xml:space="preserve"> Симоновского муниципального образования Калининского муниципального района Саратовской области</w:t>
      </w:r>
      <w:r w:rsidRPr="00FE739D">
        <w:rPr>
          <w:sz w:val="28"/>
          <w:szCs w:val="28"/>
        </w:rPr>
        <w:t>: в части улучшения технического состояния автомобильных дорог общего пользования; уменьшения дорожно-транспортных происшествий; сохранность автомобильных дорог общего пользования местного значения, а также эффективного использования выделяемых для реализации программных мероприятий целевых ассигнований из областного дорожного фонда.</w:t>
      </w:r>
    </w:p>
    <w:p w:rsidR="000C6F68" w:rsidRPr="00FE739D" w:rsidRDefault="000C6F68" w:rsidP="000C6F68">
      <w:pPr>
        <w:ind w:firstLine="567"/>
        <w:jc w:val="both"/>
        <w:rPr>
          <w:sz w:val="28"/>
          <w:szCs w:val="28"/>
        </w:rPr>
      </w:pPr>
      <w:r w:rsidRPr="00FE739D">
        <w:rPr>
          <w:sz w:val="28"/>
          <w:szCs w:val="28"/>
        </w:rPr>
        <w:t>Настоящая Программа представляет собой мероприятия, обеспечивающие решение актуальных задач по улучшению технико-эксплуатационного состояния дорожной сети.</w:t>
      </w:r>
    </w:p>
    <w:p w:rsidR="000C6F68" w:rsidRDefault="000C6F68" w:rsidP="000C6F68">
      <w:pPr>
        <w:ind w:firstLine="567"/>
        <w:jc w:val="both"/>
        <w:rPr>
          <w:i/>
          <w:sz w:val="28"/>
          <w:szCs w:val="28"/>
        </w:rPr>
      </w:pPr>
      <w:r w:rsidRPr="00FE739D">
        <w:rPr>
          <w:sz w:val="28"/>
          <w:szCs w:val="28"/>
        </w:rPr>
        <w:t>Реализация Программы осуществляется в период 2022- 2024 года</w:t>
      </w:r>
      <w:r w:rsidRPr="00FE739D">
        <w:rPr>
          <w:i/>
          <w:sz w:val="28"/>
          <w:szCs w:val="28"/>
        </w:rPr>
        <w:t>.</w:t>
      </w:r>
    </w:p>
    <w:p w:rsidR="000C6F68" w:rsidRPr="00FE739D" w:rsidRDefault="000C6F68" w:rsidP="000C6F68">
      <w:pPr>
        <w:ind w:firstLine="567"/>
        <w:jc w:val="both"/>
        <w:rPr>
          <w:i/>
          <w:sz w:val="28"/>
          <w:szCs w:val="28"/>
        </w:rPr>
      </w:pPr>
    </w:p>
    <w:p w:rsidR="000C6F68" w:rsidRPr="007F6E32" w:rsidRDefault="000C6F68" w:rsidP="000C6F68">
      <w:pPr>
        <w:jc w:val="center"/>
        <w:rPr>
          <w:b/>
          <w:sz w:val="28"/>
          <w:szCs w:val="28"/>
        </w:rPr>
      </w:pPr>
      <w:r>
        <w:rPr>
          <w:b/>
          <w:sz w:val="28"/>
          <w:szCs w:val="28"/>
        </w:rPr>
        <w:t>3</w:t>
      </w:r>
      <w:r w:rsidRPr="007F6E32">
        <w:rPr>
          <w:b/>
          <w:sz w:val="28"/>
          <w:szCs w:val="28"/>
        </w:rPr>
        <w:t>. Ресурсное обеспечение программы</w:t>
      </w:r>
    </w:p>
    <w:p w:rsidR="000C6F68" w:rsidRPr="00C0089F" w:rsidRDefault="000C6F68" w:rsidP="000C6F68">
      <w:pPr>
        <w:ind w:firstLine="567"/>
        <w:jc w:val="both"/>
        <w:rPr>
          <w:sz w:val="28"/>
          <w:szCs w:val="28"/>
        </w:rPr>
      </w:pPr>
      <w:r w:rsidRPr="00C0089F">
        <w:rPr>
          <w:sz w:val="28"/>
          <w:szCs w:val="28"/>
        </w:rPr>
        <w:t>Общий объем финансирования мероприятий программы:</w:t>
      </w:r>
    </w:p>
    <w:p w:rsidR="000C6F68" w:rsidRPr="00E04F9D" w:rsidRDefault="000C6F68" w:rsidP="000C6F68">
      <w:pPr>
        <w:ind w:firstLine="567"/>
        <w:jc w:val="both"/>
        <w:rPr>
          <w:sz w:val="28"/>
          <w:szCs w:val="28"/>
        </w:rPr>
      </w:pPr>
      <w:r w:rsidRPr="00E04F9D">
        <w:rPr>
          <w:sz w:val="28"/>
          <w:szCs w:val="28"/>
        </w:rPr>
        <w:t>- 2022</w:t>
      </w:r>
      <w:r w:rsidR="006602A2">
        <w:rPr>
          <w:sz w:val="28"/>
          <w:szCs w:val="28"/>
        </w:rPr>
        <w:t xml:space="preserve"> год составляет  9 758</w:t>
      </w:r>
      <w:r w:rsidRPr="00E04F9D">
        <w:rPr>
          <w:sz w:val="28"/>
          <w:szCs w:val="28"/>
        </w:rPr>
        <w:t>,0 тыс.руб.</w:t>
      </w:r>
    </w:p>
    <w:p w:rsidR="000C6F68" w:rsidRPr="00625359" w:rsidRDefault="000C6F68" w:rsidP="000C6F68">
      <w:pPr>
        <w:snapToGrid w:val="0"/>
        <w:ind w:firstLine="567"/>
        <w:jc w:val="both"/>
        <w:rPr>
          <w:sz w:val="28"/>
          <w:szCs w:val="28"/>
        </w:rPr>
      </w:pPr>
      <w:r w:rsidRPr="00625359">
        <w:rPr>
          <w:sz w:val="28"/>
          <w:szCs w:val="28"/>
        </w:rPr>
        <w:t xml:space="preserve">- 2023 год </w:t>
      </w:r>
      <w:r w:rsidR="00460EB7">
        <w:rPr>
          <w:sz w:val="28"/>
          <w:szCs w:val="28"/>
        </w:rPr>
        <w:t>составляет   9 080,4</w:t>
      </w:r>
      <w:r w:rsidRPr="00625359">
        <w:rPr>
          <w:sz w:val="28"/>
          <w:szCs w:val="28"/>
        </w:rPr>
        <w:t xml:space="preserve"> тыс. руб.</w:t>
      </w:r>
    </w:p>
    <w:p w:rsidR="000C6F68" w:rsidRPr="00E04F9D" w:rsidRDefault="000C6F68" w:rsidP="000C6F68">
      <w:pPr>
        <w:ind w:firstLine="567"/>
        <w:jc w:val="both"/>
        <w:rPr>
          <w:sz w:val="28"/>
          <w:szCs w:val="28"/>
        </w:rPr>
      </w:pPr>
      <w:r w:rsidRPr="00625359">
        <w:rPr>
          <w:sz w:val="28"/>
          <w:szCs w:val="28"/>
        </w:rPr>
        <w:t>- 2024 го</w:t>
      </w:r>
      <w:r w:rsidR="00625359" w:rsidRPr="00625359">
        <w:rPr>
          <w:sz w:val="28"/>
          <w:szCs w:val="28"/>
        </w:rPr>
        <w:t>д (прогнозно) составляет 2 371,0</w:t>
      </w:r>
      <w:r w:rsidRPr="00625359">
        <w:rPr>
          <w:sz w:val="28"/>
          <w:szCs w:val="28"/>
        </w:rPr>
        <w:t xml:space="preserve"> тыс.руб.</w:t>
      </w:r>
    </w:p>
    <w:p w:rsidR="000C6F68" w:rsidRPr="00C0089F" w:rsidRDefault="000C6F68" w:rsidP="000C6F68">
      <w:pPr>
        <w:ind w:firstLine="567"/>
        <w:jc w:val="both"/>
        <w:rPr>
          <w:sz w:val="28"/>
          <w:szCs w:val="28"/>
        </w:rPr>
      </w:pPr>
      <w:r w:rsidRPr="00C0089F">
        <w:rPr>
          <w:sz w:val="28"/>
          <w:szCs w:val="28"/>
        </w:rPr>
        <w:t>Планируется освоит</w:t>
      </w:r>
      <w:r>
        <w:rPr>
          <w:sz w:val="28"/>
          <w:szCs w:val="28"/>
        </w:rPr>
        <w:t>ь всю сумму за период действия п</w:t>
      </w:r>
      <w:r w:rsidRPr="00C0089F">
        <w:rPr>
          <w:sz w:val="28"/>
          <w:szCs w:val="28"/>
        </w:rPr>
        <w:t>рограммы.</w:t>
      </w:r>
      <w:r>
        <w:rPr>
          <w:sz w:val="28"/>
          <w:szCs w:val="28"/>
        </w:rPr>
        <w:t xml:space="preserve"> </w:t>
      </w:r>
      <w:r w:rsidRPr="00C0089F">
        <w:rPr>
          <w:sz w:val="28"/>
          <w:szCs w:val="28"/>
        </w:rPr>
        <w:t>Сроки и этапы реализации программы 202</w:t>
      </w:r>
      <w:r>
        <w:rPr>
          <w:sz w:val="28"/>
          <w:szCs w:val="28"/>
        </w:rPr>
        <w:t>2</w:t>
      </w:r>
      <w:r w:rsidRPr="00C0089F">
        <w:rPr>
          <w:sz w:val="28"/>
          <w:szCs w:val="28"/>
        </w:rPr>
        <w:t>-202</w:t>
      </w:r>
      <w:r>
        <w:rPr>
          <w:sz w:val="28"/>
          <w:szCs w:val="28"/>
        </w:rPr>
        <w:t>4</w:t>
      </w:r>
      <w:r w:rsidRPr="00C0089F">
        <w:rPr>
          <w:sz w:val="28"/>
          <w:szCs w:val="28"/>
        </w:rPr>
        <w:t xml:space="preserve"> годы.</w:t>
      </w:r>
    </w:p>
    <w:p w:rsidR="000C6F68" w:rsidRPr="00C0089F" w:rsidRDefault="000C6F68" w:rsidP="000C6F68">
      <w:pPr>
        <w:ind w:firstLine="567"/>
        <w:jc w:val="both"/>
        <w:rPr>
          <w:sz w:val="28"/>
          <w:szCs w:val="28"/>
        </w:rPr>
      </w:pPr>
    </w:p>
    <w:p w:rsidR="000C6F68" w:rsidRDefault="000C6F68" w:rsidP="000C6F68">
      <w:pPr>
        <w:jc w:val="center"/>
        <w:rPr>
          <w:b/>
          <w:sz w:val="28"/>
          <w:szCs w:val="28"/>
        </w:rPr>
      </w:pPr>
      <w:r>
        <w:rPr>
          <w:b/>
          <w:sz w:val="28"/>
          <w:szCs w:val="28"/>
        </w:rPr>
        <w:t>4</w:t>
      </w:r>
      <w:r w:rsidRPr="007F6E32">
        <w:rPr>
          <w:b/>
          <w:sz w:val="28"/>
          <w:szCs w:val="28"/>
        </w:rPr>
        <w:t xml:space="preserve">. Организация управления реализацией программы </w:t>
      </w:r>
    </w:p>
    <w:p w:rsidR="000C6F68" w:rsidRPr="007F6E32" w:rsidRDefault="000C6F68" w:rsidP="000C6F68">
      <w:pPr>
        <w:jc w:val="center"/>
        <w:rPr>
          <w:b/>
          <w:sz w:val="28"/>
          <w:szCs w:val="28"/>
        </w:rPr>
      </w:pPr>
      <w:r w:rsidRPr="007F6E32">
        <w:rPr>
          <w:b/>
          <w:sz w:val="28"/>
          <w:szCs w:val="28"/>
        </w:rPr>
        <w:t>и контроль за ходом ее выполнения</w:t>
      </w:r>
    </w:p>
    <w:p w:rsidR="000C6F68" w:rsidRPr="00C0089F" w:rsidRDefault="000C6F68" w:rsidP="000C6F68">
      <w:pPr>
        <w:ind w:firstLine="567"/>
        <w:jc w:val="both"/>
        <w:rPr>
          <w:sz w:val="28"/>
          <w:szCs w:val="28"/>
        </w:rPr>
      </w:pPr>
      <w:r>
        <w:rPr>
          <w:sz w:val="28"/>
          <w:szCs w:val="28"/>
        </w:rPr>
        <w:t>Администрация Симоновского муниципального образования Калининского муниципального района Саратовской области</w:t>
      </w:r>
      <w:r w:rsidRPr="00C0089F">
        <w:rPr>
          <w:sz w:val="28"/>
          <w:szCs w:val="28"/>
        </w:rPr>
        <w:t xml:space="preserve"> осуществляет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w:t>
      </w:r>
    </w:p>
    <w:p w:rsidR="000C6F68" w:rsidRPr="00C0089F" w:rsidRDefault="000C6F68" w:rsidP="000C6F68">
      <w:pPr>
        <w:ind w:firstLine="567"/>
        <w:jc w:val="both"/>
        <w:rPr>
          <w:sz w:val="28"/>
          <w:szCs w:val="28"/>
        </w:rPr>
      </w:pPr>
      <w:r w:rsidRPr="00C0089F">
        <w:rPr>
          <w:sz w:val="28"/>
          <w:szCs w:val="28"/>
        </w:rPr>
        <w:t>Контроль за ходом реализации программы может осуществляться в процессе экспертных оценок с участием представителей муниципального заказчика.</w:t>
      </w:r>
    </w:p>
    <w:p w:rsidR="000C6F68" w:rsidRPr="00C0089F" w:rsidRDefault="000C6F68" w:rsidP="000C6F68">
      <w:pPr>
        <w:ind w:firstLine="567"/>
        <w:jc w:val="both"/>
        <w:rPr>
          <w:sz w:val="28"/>
          <w:szCs w:val="28"/>
        </w:rPr>
      </w:pPr>
      <w:r w:rsidRPr="00C0089F">
        <w:rPr>
          <w:sz w:val="28"/>
          <w:szCs w:val="28"/>
        </w:rPr>
        <w:t>При отборе участников размещения муниципального закупки учитывается:</w:t>
      </w:r>
    </w:p>
    <w:p w:rsidR="000C6F68" w:rsidRPr="00C0089F" w:rsidRDefault="000C6F68" w:rsidP="000C6F68">
      <w:pPr>
        <w:ind w:firstLine="567"/>
        <w:jc w:val="both"/>
        <w:rPr>
          <w:sz w:val="28"/>
          <w:szCs w:val="28"/>
        </w:rPr>
      </w:pPr>
      <w:r w:rsidRPr="00C0089F">
        <w:rPr>
          <w:sz w:val="28"/>
          <w:szCs w:val="28"/>
        </w:rPr>
        <w:t>- наличие дорожной техники для устройства земляного полотна и дорожной одежды;</w:t>
      </w:r>
    </w:p>
    <w:p w:rsidR="000C6F68" w:rsidRPr="00C0089F" w:rsidRDefault="000C6F68" w:rsidP="000C6F68">
      <w:pPr>
        <w:ind w:firstLine="567"/>
        <w:jc w:val="both"/>
        <w:rPr>
          <w:sz w:val="28"/>
          <w:szCs w:val="28"/>
        </w:rPr>
      </w:pPr>
      <w:r w:rsidRPr="00C0089F">
        <w:rPr>
          <w:sz w:val="28"/>
          <w:szCs w:val="28"/>
        </w:rPr>
        <w:t>- квалификация для выполнения обязательств по контрактам;</w:t>
      </w:r>
    </w:p>
    <w:p w:rsidR="000C6F68" w:rsidRPr="00C0089F" w:rsidRDefault="000C6F68" w:rsidP="000C6F68">
      <w:pPr>
        <w:ind w:firstLine="567"/>
        <w:jc w:val="both"/>
        <w:rPr>
          <w:sz w:val="28"/>
          <w:szCs w:val="28"/>
        </w:rPr>
      </w:pPr>
      <w:r w:rsidRPr="00C0089F">
        <w:rPr>
          <w:sz w:val="28"/>
          <w:szCs w:val="28"/>
        </w:rPr>
        <w:t>- опыт работы по выполнению муниципальной закупки;</w:t>
      </w:r>
    </w:p>
    <w:p w:rsidR="000C6F68" w:rsidRDefault="000C6F68" w:rsidP="000C6F68">
      <w:pPr>
        <w:ind w:firstLine="567"/>
        <w:jc w:val="both"/>
        <w:rPr>
          <w:sz w:val="28"/>
          <w:szCs w:val="28"/>
        </w:rPr>
      </w:pPr>
      <w:r w:rsidRPr="00C0089F">
        <w:rPr>
          <w:sz w:val="28"/>
          <w:szCs w:val="28"/>
        </w:rPr>
        <w:t xml:space="preserve">- гарантия качества выполненных </w:t>
      </w:r>
      <w:r>
        <w:rPr>
          <w:sz w:val="28"/>
          <w:szCs w:val="28"/>
        </w:rPr>
        <w:t>работ и применяемых материалов.</w:t>
      </w:r>
    </w:p>
    <w:p w:rsidR="000C6F68" w:rsidRPr="00C0089F" w:rsidRDefault="000C6F68" w:rsidP="000C6F68">
      <w:pPr>
        <w:ind w:firstLine="567"/>
        <w:jc w:val="both"/>
        <w:rPr>
          <w:sz w:val="28"/>
          <w:szCs w:val="28"/>
        </w:rPr>
      </w:pPr>
      <w:r w:rsidRPr="00C0089F">
        <w:rPr>
          <w:sz w:val="28"/>
          <w:szCs w:val="28"/>
        </w:rPr>
        <w:t xml:space="preserve">Выполнение мероприятий программы проходит в тесном взаимодействии с организациями других отраслей, обслуживающими объекты инфраструктуры, </w:t>
      </w:r>
      <w:r w:rsidRPr="00C0089F">
        <w:rPr>
          <w:sz w:val="28"/>
          <w:szCs w:val="28"/>
        </w:rPr>
        <w:lastRenderedPageBreak/>
        <w:t>транспорта, водопроводных, канализационных сетей, системы отопления и других.</w:t>
      </w:r>
    </w:p>
    <w:p w:rsidR="000C6F68" w:rsidRPr="00C0089F" w:rsidRDefault="000C6F68" w:rsidP="000C6F68">
      <w:pPr>
        <w:ind w:firstLine="567"/>
        <w:jc w:val="both"/>
        <w:rPr>
          <w:sz w:val="28"/>
          <w:szCs w:val="28"/>
        </w:rPr>
      </w:pPr>
    </w:p>
    <w:p w:rsidR="000C6F68" w:rsidRDefault="000C6F68" w:rsidP="000C6F68">
      <w:pPr>
        <w:jc w:val="center"/>
        <w:rPr>
          <w:b/>
          <w:sz w:val="28"/>
          <w:szCs w:val="28"/>
        </w:rPr>
      </w:pPr>
      <w:r>
        <w:rPr>
          <w:b/>
          <w:sz w:val="28"/>
          <w:szCs w:val="28"/>
        </w:rPr>
        <w:t>5</w:t>
      </w:r>
      <w:r w:rsidRPr="007F6E32">
        <w:rPr>
          <w:b/>
          <w:sz w:val="28"/>
          <w:szCs w:val="28"/>
        </w:rPr>
        <w:t xml:space="preserve">. Прогноз ожидаемых социально-экономических результатов </w:t>
      </w:r>
    </w:p>
    <w:p w:rsidR="000C6F68" w:rsidRPr="007F6E32" w:rsidRDefault="000C6F68" w:rsidP="000C6F68">
      <w:pPr>
        <w:jc w:val="center"/>
        <w:rPr>
          <w:b/>
          <w:sz w:val="28"/>
          <w:szCs w:val="28"/>
        </w:rPr>
      </w:pPr>
      <w:r w:rsidRPr="007F6E32">
        <w:rPr>
          <w:b/>
          <w:sz w:val="28"/>
          <w:szCs w:val="28"/>
        </w:rPr>
        <w:t>реализации программы</w:t>
      </w:r>
    </w:p>
    <w:p w:rsidR="000C6F68" w:rsidRDefault="000C6F68" w:rsidP="000C6F68">
      <w:pPr>
        <w:ind w:firstLine="567"/>
        <w:jc w:val="both"/>
        <w:rPr>
          <w:sz w:val="28"/>
          <w:szCs w:val="28"/>
        </w:rPr>
      </w:pPr>
      <w:r w:rsidRPr="00FE739D">
        <w:rPr>
          <w:sz w:val="28"/>
          <w:szCs w:val="28"/>
        </w:rPr>
        <w:t xml:space="preserve">Реализация настоящей Программы позволит улучшить состояние </w:t>
      </w:r>
      <w:r w:rsidRPr="00314BA0">
        <w:rPr>
          <w:sz w:val="28"/>
          <w:szCs w:val="28"/>
        </w:rPr>
        <w:t xml:space="preserve">автомобильных дорог общего пользования местного значения в границах населенных пунктов </w:t>
      </w:r>
      <w:r>
        <w:rPr>
          <w:sz w:val="28"/>
          <w:szCs w:val="28"/>
        </w:rPr>
        <w:t>Симоновского</w:t>
      </w:r>
      <w:r w:rsidRPr="00314BA0">
        <w:rPr>
          <w:sz w:val="28"/>
          <w:szCs w:val="28"/>
        </w:rPr>
        <w:t xml:space="preserve"> муниципального образования  Калининского муниципаль</w:t>
      </w:r>
      <w:r>
        <w:rPr>
          <w:sz w:val="28"/>
          <w:szCs w:val="28"/>
        </w:rPr>
        <w:t>ного района Саратовской области.</w:t>
      </w:r>
    </w:p>
    <w:p w:rsidR="000C6F68" w:rsidRPr="00FE739D" w:rsidRDefault="000C6F68" w:rsidP="000C6F68">
      <w:pPr>
        <w:ind w:firstLine="567"/>
        <w:jc w:val="both"/>
        <w:rPr>
          <w:sz w:val="28"/>
          <w:szCs w:val="28"/>
        </w:rPr>
      </w:pPr>
      <w:r w:rsidRPr="00FE739D">
        <w:rPr>
          <w:sz w:val="28"/>
          <w:szCs w:val="28"/>
        </w:rPr>
        <w:t>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 Своевременный ремонт автомобильных дорог позволит более эффективно использовать транспортные средства, экономить горюче-смазочные материалы, сократить вредные выбросы в атмосферу, повысить уровень безопасности дорожного движения.</w:t>
      </w:r>
    </w:p>
    <w:p w:rsidR="000C6F68" w:rsidRPr="00FE739D" w:rsidRDefault="000C6F68" w:rsidP="000C6F68">
      <w:pPr>
        <w:ind w:firstLine="567"/>
        <w:jc w:val="both"/>
        <w:rPr>
          <w:sz w:val="28"/>
          <w:szCs w:val="28"/>
        </w:rPr>
      </w:pPr>
      <w:r w:rsidRPr="00FE739D">
        <w:rPr>
          <w:sz w:val="28"/>
          <w:szCs w:val="28"/>
        </w:rPr>
        <w:t>Своевременный ремонт и содержание автодорожной сети будет способствовать развитию инфраструктуры, улучшению инвестиционного климата, улучшению условий жизни населения.</w:t>
      </w:r>
    </w:p>
    <w:p w:rsidR="000C6F68" w:rsidRPr="00FE739D" w:rsidRDefault="000C6F68" w:rsidP="000C6F68">
      <w:pPr>
        <w:ind w:firstLine="567"/>
        <w:jc w:val="both"/>
        <w:rPr>
          <w:sz w:val="28"/>
          <w:szCs w:val="28"/>
        </w:rPr>
      </w:pPr>
    </w:p>
    <w:p w:rsidR="000C6F68" w:rsidRPr="00FE739D" w:rsidRDefault="000C6F68" w:rsidP="000C6F68">
      <w:pPr>
        <w:ind w:firstLine="567"/>
        <w:jc w:val="both"/>
        <w:rPr>
          <w:sz w:val="28"/>
          <w:szCs w:val="28"/>
        </w:rPr>
      </w:pPr>
    </w:p>
    <w:p w:rsidR="000C6F68" w:rsidRDefault="000C6F68" w:rsidP="000C6F68">
      <w:pPr>
        <w:ind w:firstLine="567"/>
        <w:jc w:val="both"/>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sectPr w:rsidR="000C6F68" w:rsidSect="00C94F32">
          <w:pgSz w:w="11906" w:h="16838"/>
          <w:pgMar w:top="170" w:right="567" w:bottom="284" w:left="1418" w:header="170" w:footer="0" w:gutter="0"/>
          <w:cols w:space="720"/>
          <w:docGrid w:linePitch="299"/>
        </w:sectPr>
      </w:pPr>
    </w:p>
    <w:p w:rsidR="000C6F68" w:rsidRPr="005C741E" w:rsidRDefault="005C741E" w:rsidP="005C741E">
      <w:pPr>
        <w:rPr>
          <w:b/>
          <w:bCs/>
          <w:sz w:val="28"/>
          <w:szCs w:val="28"/>
        </w:rPr>
      </w:pPr>
      <w:r>
        <w:rPr>
          <w:b/>
          <w:bCs/>
          <w:sz w:val="28"/>
          <w:szCs w:val="28"/>
        </w:rPr>
        <w:lastRenderedPageBreak/>
        <w:t xml:space="preserve">                                                                                                    </w:t>
      </w:r>
      <w:r w:rsidR="000C6F68" w:rsidRPr="001131AB">
        <w:rPr>
          <w:b/>
          <w:sz w:val="22"/>
          <w:szCs w:val="22"/>
        </w:rPr>
        <w:t>Приложение</w:t>
      </w:r>
    </w:p>
    <w:p w:rsidR="000C6F68" w:rsidRDefault="000C6F68" w:rsidP="001127D1">
      <w:pPr>
        <w:rPr>
          <w:b/>
          <w:sz w:val="22"/>
          <w:szCs w:val="22"/>
        </w:rPr>
      </w:pPr>
      <w:r>
        <w:rPr>
          <w:b/>
          <w:sz w:val="22"/>
          <w:szCs w:val="22"/>
        </w:rPr>
        <w:t xml:space="preserve">                                                               </w:t>
      </w:r>
      <w:r w:rsidR="001127D1">
        <w:rPr>
          <w:b/>
          <w:sz w:val="22"/>
          <w:szCs w:val="22"/>
        </w:rPr>
        <w:t xml:space="preserve">                              </w:t>
      </w:r>
      <w:r>
        <w:rPr>
          <w:b/>
          <w:sz w:val="22"/>
          <w:szCs w:val="22"/>
        </w:rPr>
        <w:t xml:space="preserve"> </w:t>
      </w:r>
      <w:r w:rsidR="001127D1">
        <w:rPr>
          <w:b/>
          <w:sz w:val="22"/>
          <w:szCs w:val="22"/>
        </w:rPr>
        <w:t xml:space="preserve">                                 </w:t>
      </w:r>
      <w:r w:rsidRPr="001131AB">
        <w:rPr>
          <w:b/>
          <w:sz w:val="22"/>
          <w:szCs w:val="22"/>
        </w:rPr>
        <w:t xml:space="preserve">к постановлению </w:t>
      </w:r>
      <w:r>
        <w:rPr>
          <w:b/>
          <w:sz w:val="22"/>
          <w:szCs w:val="22"/>
        </w:rPr>
        <w:t xml:space="preserve"> администрации</w:t>
      </w:r>
      <w:r w:rsidR="001127D1">
        <w:rPr>
          <w:b/>
          <w:sz w:val="22"/>
          <w:szCs w:val="22"/>
        </w:rPr>
        <w:t xml:space="preserve"> </w:t>
      </w:r>
      <w:r>
        <w:rPr>
          <w:b/>
          <w:sz w:val="22"/>
          <w:szCs w:val="22"/>
        </w:rPr>
        <w:t xml:space="preserve">Симоновского  МО  Калининского   МР </w:t>
      </w:r>
    </w:p>
    <w:p w:rsidR="00451131" w:rsidRPr="001127D1" w:rsidRDefault="000C6F68" w:rsidP="001127D1">
      <w:pPr>
        <w:ind w:left="2"/>
        <w:rPr>
          <w:rStyle w:val="af7"/>
          <w:bCs w:val="0"/>
          <w:color w:val="auto"/>
        </w:rPr>
      </w:pPr>
      <w:r w:rsidRPr="0010630A">
        <w:rPr>
          <w:b/>
        </w:rPr>
        <w:t xml:space="preserve">                                                               </w:t>
      </w:r>
      <w:r w:rsidR="0010630A">
        <w:rPr>
          <w:b/>
        </w:rPr>
        <w:t xml:space="preserve">                            </w:t>
      </w:r>
      <w:r w:rsidR="001127D1">
        <w:rPr>
          <w:b/>
        </w:rPr>
        <w:t xml:space="preserve">                                                 </w:t>
      </w:r>
      <w:r w:rsidRPr="0010630A">
        <w:rPr>
          <w:b/>
        </w:rPr>
        <w:t xml:space="preserve">от 30.11.2021г. №66  (с изменениями    </w:t>
      </w:r>
      <w:r w:rsidRPr="0010630A">
        <w:rPr>
          <w:rStyle w:val="af7"/>
          <w:color w:val="000000"/>
        </w:rPr>
        <w:t xml:space="preserve"> от  25.02.2022г. №24, от 27.05.2022г. №52</w:t>
      </w:r>
      <w:r w:rsidR="00451131" w:rsidRPr="0010630A">
        <w:rPr>
          <w:rStyle w:val="af7"/>
          <w:color w:val="000000"/>
        </w:rPr>
        <w:t xml:space="preserve">, </w:t>
      </w:r>
    </w:p>
    <w:p w:rsidR="001127D1" w:rsidRDefault="001127D1" w:rsidP="001127D1">
      <w:pPr>
        <w:ind w:left="2"/>
        <w:jc w:val="center"/>
        <w:rPr>
          <w:rStyle w:val="af7"/>
          <w:color w:val="000000"/>
        </w:rPr>
      </w:pPr>
      <w:r>
        <w:rPr>
          <w:rStyle w:val="af7"/>
          <w:color w:val="000000"/>
        </w:rPr>
        <w:t xml:space="preserve">                                                                                                                                            </w:t>
      </w:r>
      <w:r w:rsidR="00451131" w:rsidRPr="0010630A">
        <w:rPr>
          <w:rStyle w:val="af7"/>
          <w:color w:val="000000"/>
        </w:rPr>
        <w:t>от 01.06.2022г. №55</w:t>
      </w:r>
      <w:r w:rsidR="008E465C" w:rsidRPr="0010630A">
        <w:rPr>
          <w:rStyle w:val="af7"/>
          <w:color w:val="000000"/>
        </w:rPr>
        <w:t>,  от  17.06.2022г. №66</w:t>
      </w:r>
      <w:r w:rsidR="004B4818" w:rsidRPr="0010630A">
        <w:rPr>
          <w:rStyle w:val="af7"/>
          <w:color w:val="000000"/>
        </w:rPr>
        <w:t>,</w:t>
      </w:r>
      <w:r>
        <w:rPr>
          <w:rStyle w:val="af7"/>
          <w:color w:val="000000"/>
        </w:rPr>
        <w:t xml:space="preserve"> </w:t>
      </w:r>
      <w:r w:rsidR="0010630A">
        <w:rPr>
          <w:rStyle w:val="af7"/>
          <w:color w:val="000000"/>
        </w:rPr>
        <w:t xml:space="preserve"> </w:t>
      </w:r>
      <w:r w:rsidR="004B4818" w:rsidRPr="0010630A">
        <w:rPr>
          <w:rStyle w:val="af7"/>
          <w:color w:val="000000"/>
        </w:rPr>
        <w:t xml:space="preserve">от  </w:t>
      </w:r>
      <w:r w:rsidR="0010630A" w:rsidRPr="0010630A">
        <w:rPr>
          <w:rStyle w:val="af7"/>
          <w:color w:val="000000"/>
        </w:rPr>
        <w:t>30.0</w:t>
      </w:r>
      <w:r>
        <w:rPr>
          <w:rStyle w:val="af7"/>
          <w:color w:val="000000"/>
        </w:rPr>
        <w:t xml:space="preserve">9.2022г. №116,  от 14.10.2022г. </w:t>
      </w:r>
      <w:r w:rsidR="0010630A" w:rsidRPr="0010630A">
        <w:rPr>
          <w:rStyle w:val="af7"/>
          <w:color w:val="000000"/>
        </w:rPr>
        <w:t>№117</w:t>
      </w:r>
      <w:r w:rsidR="0010630A">
        <w:rPr>
          <w:rStyle w:val="af7"/>
          <w:color w:val="000000"/>
        </w:rPr>
        <w:t xml:space="preserve"> </w:t>
      </w:r>
      <w:r w:rsidR="001F476D">
        <w:rPr>
          <w:rStyle w:val="af7"/>
          <w:color w:val="000000"/>
        </w:rPr>
        <w:t xml:space="preserve">, </w:t>
      </w:r>
      <w:r>
        <w:rPr>
          <w:rStyle w:val="af7"/>
          <w:color w:val="000000"/>
        </w:rPr>
        <w:t xml:space="preserve">                                </w:t>
      </w:r>
    </w:p>
    <w:p w:rsidR="00B6647B" w:rsidRDefault="001127D1" w:rsidP="001127D1">
      <w:pPr>
        <w:ind w:left="2"/>
        <w:jc w:val="center"/>
        <w:rPr>
          <w:rStyle w:val="af7"/>
          <w:color w:val="000000"/>
        </w:rPr>
      </w:pPr>
      <w:r>
        <w:rPr>
          <w:rStyle w:val="af7"/>
          <w:color w:val="000000"/>
        </w:rPr>
        <w:t xml:space="preserve">                                                                                                     </w:t>
      </w:r>
      <w:r w:rsidR="006A0260">
        <w:rPr>
          <w:rStyle w:val="af7"/>
          <w:color w:val="000000"/>
        </w:rPr>
        <w:t xml:space="preserve">                                     </w:t>
      </w:r>
      <w:r>
        <w:rPr>
          <w:rStyle w:val="af7"/>
          <w:color w:val="000000"/>
        </w:rPr>
        <w:t xml:space="preserve"> </w:t>
      </w:r>
      <w:r w:rsidR="001F476D">
        <w:rPr>
          <w:rStyle w:val="af7"/>
          <w:color w:val="000000"/>
        </w:rPr>
        <w:t>от 20.10.2022г. №118</w:t>
      </w:r>
      <w:r w:rsidR="008B6167">
        <w:rPr>
          <w:rStyle w:val="af7"/>
          <w:color w:val="000000"/>
        </w:rPr>
        <w:t>, от 28.10.2022г. №120</w:t>
      </w:r>
      <w:r w:rsidR="00703D41">
        <w:rPr>
          <w:rStyle w:val="af7"/>
          <w:color w:val="000000"/>
        </w:rPr>
        <w:t>,</w:t>
      </w:r>
      <w:r>
        <w:rPr>
          <w:rStyle w:val="af7"/>
          <w:color w:val="000000"/>
        </w:rPr>
        <w:t xml:space="preserve">  </w:t>
      </w:r>
      <w:r w:rsidR="00703D41">
        <w:rPr>
          <w:rStyle w:val="af7"/>
          <w:color w:val="000000"/>
        </w:rPr>
        <w:t>от 19.12.2022г. №144</w:t>
      </w:r>
      <w:r w:rsidR="006A0260">
        <w:rPr>
          <w:rStyle w:val="af7"/>
          <w:color w:val="000000"/>
        </w:rPr>
        <w:t>, от 17.01.2023г. №04</w:t>
      </w:r>
    </w:p>
    <w:p w:rsidR="000C6F68" w:rsidRPr="0010630A" w:rsidRDefault="00B6647B" w:rsidP="001127D1">
      <w:pPr>
        <w:ind w:left="2"/>
        <w:jc w:val="center"/>
        <w:rPr>
          <w:rStyle w:val="af7"/>
          <w:color w:val="000000"/>
        </w:rPr>
      </w:pPr>
      <w:r>
        <w:rPr>
          <w:rStyle w:val="af7"/>
          <w:color w:val="000000"/>
        </w:rPr>
        <w:t xml:space="preserve">                      от 13.02.2023г. №22</w:t>
      </w:r>
      <w:r w:rsidR="000C6F68" w:rsidRPr="0010630A">
        <w:rPr>
          <w:rStyle w:val="af7"/>
          <w:color w:val="000000"/>
        </w:rPr>
        <w:t>)</w:t>
      </w:r>
    </w:p>
    <w:p w:rsidR="000C6F68" w:rsidRPr="0010630A" w:rsidRDefault="000C6F68" w:rsidP="001127D1">
      <w:pPr>
        <w:ind w:left="6096"/>
        <w:rPr>
          <w:rStyle w:val="af7"/>
          <w:color w:val="000000"/>
        </w:rPr>
      </w:pPr>
    </w:p>
    <w:p w:rsidR="000C6F68" w:rsidRPr="00C506D0" w:rsidRDefault="000C6F68" w:rsidP="002D5C20">
      <w:pPr>
        <w:pStyle w:val="a5"/>
        <w:ind w:right="-31"/>
        <w:jc w:val="center"/>
        <w:rPr>
          <w:b/>
          <w:bCs/>
          <w:sz w:val="24"/>
        </w:rPr>
      </w:pPr>
      <w:r w:rsidRPr="00C506D0">
        <w:rPr>
          <w:b/>
          <w:bCs/>
          <w:sz w:val="24"/>
        </w:rPr>
        <w:t>Перечень объектов финансирования</w:t>
      </w:r>
    </w:p>
    <w:p w:rsidR="000C6F68" w:rsidRPr="00C506D0" w:rsidRDefault="000C6F68" w:rsidP="000C6F68">
      <w:pPr>
        <w:pStyle w:val="a5"/>
        <w:ind w:right="-31"/>
        <w:jc w:val="center"/>
        <w:rPr>
          <w:b/>
          <w:sz w:val="24"/>
        </w:rPr>
      </w:pPr>
      <w:r w:rsidRPr="00C506D0">
        <w:rPr>
          <w:b/>
          <w:bCs/>
          <w:sz w:val="24"/>
        </w:rPr>
        <w:t>р</w:t>
      </w:r>
      <w:r w:rsidRPr="00C506D0">
        <w:rPr>
          <w:b/>
          <w:sz w:val="24"/>
        </w:rPr>
        <w:t>азвития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Саратовской области</w:t>
      </w:r>
    </w:p>
    <w:p w:rsidR="000C6F68" w:rsidRPr="00C506D0" w:rsidRDefault="000C6F68" w:rsidP="000C6F68">
      <w:pPr>
        <w:pStyle w:val="a5"/>
        <w:ind w:right="-31"/>
        <w:jc w:val="center"/>
        <w:rPr>
          <w:b/>
          <w:sz w:val="24"/>
        </w:rPr>
      </w:pPr>
      <w:r w:rsidRPr="00C506D0">
        <w:rPr>
          <w:b/>
          <w:sz w:val="24"/>
        </w:rPr>
        <w:t xml:space="preserve"> на 2022-2024 годы</w:t>
      </w:r>
    </w:p>
    <w:tbl>
      <w:tblPr>
        <w:tblW w:w="16160" w:type="dxa"/>
        <w:tblInd w:w="-654" w:type="dxa"/>
        <w:tblLayout w:type="fixed"/>
        <w:tblCellMar>
          <w:top w:w="55" w:type="dxa"/>
          <w:left w:w="55" w:type="dxa"/>
          <w:bottom w:w="55" w:type="dxa"/>
          <w:right w:w="55" w:type="dxa"/>
        </w:tblCellMar>
        <w:tblLook w:val="0000"/>
      </w:tblPr>
      <w:tblGrid>
        <w:gridCol w:w="414"/>
        <w:gridCol w:w="6674"/>
        <w:gridCol w:w="992"/>
        <w:gridCol w:w="851"/>
        <w:gridCol w:w="992"/>
        <w:gridCol w:w="992"/>
        <w:gridCol w:w="851"/>
        <w:gridCol w:w="850"/>
        <w:gridCol w:w="851"/>
        <w:gridCol w:w="850"/>
        <w:gridCol w:w="993"/>
        <w:gridCol w:w="850"/>
      </w:tblGrid>
      <w:tr w:rsidR="000C6F68" w:rsidRPr="00FD22A9" w:rsidTr="00B14CB9">
        <w:trPr>
          <w:cantSplit/>
          <w:trHeight w:val="330"/>
        </w:trPr>
        <w:tc>
          <w:tcPr>
            <w:tcW w:w="414" w:type="dxa"/>
            <w:vMerge w:val="restart"/>
            <w:tcBorders>
              <w:top w:val="single" w:sz="1" w:space="0" w:color="000000"/>
              <w:left w:val="single" w:sz="1" w:space="0" w:color="000000"/>
            </w:tcBorders>
          </w:tcPr>
          <w:p w:rsidR="000C6F68" w:rsidRPr="00FD22A9" w:rsidRDefault="000C6F68" w:rsidP="00164D00">
            <w:pPr>
              <w:pStyle w:val="af9"/>
              <w:snapToGrid w:val="0"/>
              <w:jc w:val="center"/>
              <w:rPr>
                <w:b/>
                <w:bCs/>
                <w:sz w:val="22"/>
                <w:szCs w:val="22"/>
              </w:rPr>
            </w:pPr>
            <w:r w:rsidRPr="00FD22A9">
              <w:rPr>
                <w:b/>
                <w:bCs/>
                <w:sz w:val="22"/>
                <w:szCs w:val="22"/>
              </w:rPr>
              <w:t>№</w:t>
            </w:r>
          </w:p>
          <w:p w:rsidR="000C6F68" w:rsidRPr="00FD22A9" w:rsidRDefault="000C6F68" w:rsidP="00164D00">
            <w:pPr>
              <w:pStyle w:val="af9"/>
              <w:snapToGrid w:val="0"/>
              <w:jc w:val="center"/>
              <w:rPr>
                <w:b/>
                <w:bCs/>
                <w:sz w:val="22"/>
                <w:szCs w:val="22"/>
              </w:rPr>
            </w:pPr>
            <w:r w:rsidRPr="00FD22A9">
              <w:rPr>
                <w:b/>
                <w:bCs/>
                <w:sz w:val="22"/>
                <w:szCs w:val="22"/>
              </w:rPr>
              <w:t>п/п</w:t>
            </w:r>
          </w:p>
        </w:tc>
        <w:tc>
          <w:tcPr>
            <w:tcW w:w="6674" w:type="dxa"/>
            <w:vMerge w:val="restart"/>
            <w:tcBorders>
              <w:top w:val="single" w:sz="1" w:space="0" w:color="000000"/>
              <w:left w:val="single" w:sz="1" w:space="0" w:color="000000"/>
              <w:right w:val="single" w:sz="4" w:space="0" w:color="auto"/>
            </w:tcBorders>
          </w:tcPr>
          <w:p w:rsidR="000C6F68" w:rsidRPr="00FD22A9" w:rsidRDefault="000C6F68" w:rsidP="00164D00">
            <w:pPr>
              <w:tabs>
                <w:tab w:val="left" w:pos="631"/>
                <w:tab w:val="left" w:pos="796"/>
              </w:tabs>
              <w:snapToGrid w:val="0"/>
              <w:ind w:left="88" w:right="87"/>
              <w:jc w:val="center"/>
              <w:rPr>
                <w:b/>
                <w:bCs/>
                <w:sz w:val="22"/>
                <w:szCs w:val="22"/>
              </w:rPr>
            </w:pPr>
            <w:r w:rsidRPr="00FD22A9">
              <w:rPr>
                <w:b/>
                <w:bCs/>
                <w:sz w:val="22"/>
                <w:szCs w:val="22"/>
              </w:rPr>
              <w:t>Наименование</w:t>
            </w:r>
          </w:p>
          <w:p w:rsidR="000C6F68" w:rsidRPr="00FD22A9" w:rsidRDefault="000C6F68" w:rsidP="00164D00">
            <w:pPr>
              <w:tabs>
                <w:tab w:val="left" w:pos="631"/>
                <w:tab w:val="left" w:pos="796"/>
              </w:tabs>
              <w:snapToGrid w:val="0"/>
              <w:ind w:left="88" w:right="87"/>
              <w:jc w:val="center"/>
              <w:rPr>
                <w:b/>
                <w:bCs/>
                <w:sz w:val="22"/>
                <w:szCs w:val="22"/>
              </w:rPr>
            </w:pPr>
            <w:r w:rsidRPr="00FD22A9">
              <w:rPr>
                <w:b/>
                <w:bCs/>
                <w:sz w:val="22"/>
                <w:szCs w:val="22"/>
              </w:rPr>
              <w:t>мероприятий</w:t>
            </w:r>
          </w:p>
        </w:tc>
        <w:tc>
          <w:tcPr>
            <w:tcW w:w="992" w:type="dxa"/>
            <w:vMerge w:val="restart"/>
            <w:tcBorders>
              <w:top w:val="single" w:sz="4" w:space="0" w:color="auto"/>
              <w:left w:val="single" w:sz="4" w:space="0" w:color="auto"/>
              <w:right w:val="single" w:sz="4" w:space="0" w:color="auto"/>
            </w:tcBorders>
          </w:tcPr>
          <w:p w:rsidR="000C6F68" w:rsidRPr="00FD22A9" w:rsidRDefault="000C6F68" w:rsidP="00164D00">
            <w:pPr>
              <w:snapToGrid w:val="0"/>
              <w:ind w:left="-55"/>
              <w:jc w:val="center"/>
              <w:rPr>
                <w:b/>
                <w:sz w:val="22"/>
                <w:szCs w:val="22"/>
              </w:rPr>
            </w:pPr>
            <w:r w:rsidRPr="00FD22A9">
              <w:rPr>
                <w:b/>
                <w:sz w:val="22"/>
                <w:szCs w:val="22"/>
              </w:rPr>
              <w:t>Общий</w:t>
            </w:r>
          </w:p>
          <w:p w:rsidR="000C6F68" w:rsidRPr="00FD22A9" w:rsidRDefault="000C6F68" w:rsidP="00164D00">
            <w:pPr>
              <w:snapToGrid w:val="0"/>
              <w:ind w:left="-55"/>
              <w:jc w:val="center"/>
              <w:rPr>
                <w:b/>
                <w:sz w:val="22"/>
                <w:szCs w:val="22"/>
              </w:rPr>
            </w:pPr>
            <w:r w:rsidRPr="00FD22A9">
              <w:rPr>
                <w:b/>
                <w:sz w:val="22"/>
                <w:szCs w:val="22"/>
              </w:rPr>
              <w:t>объем финансирования</w:t>
            </w:r>
          </w:p>
          <w:p w:rsidR="000C6F68" w:rsidRPr="00FD22A9" w:rsidRDefault="000C6F68" w:rsidP="00164D00">
            <w:pPr>
              <w:snapToGrid w:val="0"/>
              <w:ind w:left="-55"/>
              <w:jc w:val="center"/>
              <w:rPr>
                <w:b/>
                <w:sz w:val="22"/>
                <w:szCs w:val="22"/>
              </w:rPr>
            </w:pPr>
          </w:p>
        </w:tc>
        <w:tc>
          <w:tcPr>
            <w:tcW w:w="8080" w:type="dxa"/>
            <w:gridSpan w:val="9"/>
            <w:tcBorders>
              <w:top w:val="single" w:sz="4" w:space="0" w:color="auto"/>
              <w:left w:val="single" w:sz="4" w:space="0" w:color="auto"/>
              <w:bottom w:val="single" w:sz="4" w:space="0" w:color="auto"/>
              <w:right w:val="single" w:sz="1" w:space="0" w:color="000000"/>
            </w:tcBorders>
          </w:tcPr>
          <w:p w:rsidR="000C6F68" w:rsidRPr="00FD22A9" w:rsidRDefault="000C6F68" w:rsidP="00164D00">
            <w:pPr>
              <w:snapToGrid w:val="0"/>
              <w:ind w:left="-55"/>
              <w:jc w:val="center"/>
              <w:rPr>
                <w:b/>
                <w:sz w:val="22"/>
                <w:szCs w:val="22"/>
              </w:rPr>
            </w:pPr>
            <w:r w:rsidRPr="00FD22A9">
              <w:rPr>
                <w:b/>
                <w:sz w:val="22"/>
                <w:szCs w:val="22"/>
              </w:rPr>
              <w:t>Источники финансирования (тыс. руб</w:t>
            </w:r>
            <w:r>
              <w:rPr>
                <w:b/>
                <w:sz w:val="22"/>
                <w:szCs w:val="22"/>
              </w:rPr>
              <w:t>.</w:t>
            </w:r>
            <w:r w:rsidRPr="00FD22A9">
              <w:rPr>
                <w:b/>
                <w:sz w:val="22"/>
                <w:szCs w:val="22"/>
              </w:rPr>
              <w:t>)</w:t>
            </w:r>
          </w:p>
        </w:tc>
      </w:tr>
      <w:tr w:rsidR="000C6F68" w:rsidRPr="00FD22A9" w:rsidTr="00B14CB9">
        <w:trPr>
          <w:cantSplit/>
          <w:trHeight w:val="564"/>
        </w:trPr>
        <w:tc>
          <w:tcPr>
            <w:tcW w:w="414" w:type="dxa"/>
            <w:vMerge/>
            <w:tcBorders>
              <w:left w:val="single" w:sz="1" w:space="0" w:color="000000"/>
            </w:tcBorders>
          </w:tcPr>
          <w:p w:rsidR="000C6F68" w:rsidRPr="00FD22A9" w:rsidRDefault="000C6F68" w:rsidP="00164D00">
            <w:pPr>
              <w:pStyle w:val="af9"/>
              <w:snapToGrid w:val="0"/>
              <w:jc w:val="center"/>
              <w:rPr>
                <w:b/>
                <w:bCs/>
                <w:sz w:val="22"/>
                <w:szCs w:val="22"/>
              </w:rPr>
            </w:pPr>
          </w:p>
        </w:tc>
        <w:tc>
          <w:tcPr>
            <w:tcW w:w="6674" w:type="dxa"/>
            <w:vMerge/>
            <w:tcBorders>
              <w:left w:val="single" w:sz="1" w:space="0" w:color="000000"/>
              <w:right w:val="single" w:sz="4" w:space="0" w:color="auto"/>
            </w:tcBorders>
          </w:tcPr>
          <w:p w:rsidR="000C6F68" w:rsidRPr="00FD22A9" w:rsidRDefault="000C6F68" w:rsidP="00164D00">
            <w:pPr>
              <w:tabs>
                <w:tab w:val="left" w:pos="631"/>
                <w:tab w:val="left" w:pos="796"/>
              </w:tabs>
              <w:snapToGrid w:val="0"/>
              <w:ind w:left="88" w:right="87"/>
              <w:jc w:val="center"/>
              <w:rPr>
                <w:b/>
                <w:bCs/>
                <w:sz w:val="22"/>
                <w:szCs w:val="22"/>
              </w:rPr>
            </w:pPr>
          </w:p>
        </w:tc>
        <w:tc>
          <w:tcPr>
            <w:tcW w:w="992" w:type="dxa"/>
            <w:vMerge/>
            <w:tcBorders>
              <w:left w:val="single" w:sz="4" w:space="0" w:color="auto"/>
              <w:right w:val="single" w:sz="4" w:space="0" w:color="auto"/>
            </w:tcBorders>
          </w:tcPr>
          <w:p w:rsidR="000C6F68" w:rsidRPr="00FD22A9" w:rsidRDefault="000C6F68" w:rsidP="00164D00">
            <w:pPr>
              <w:snapToGrid w:val="0"/>
              <w:ind w:left="-55"/>
              <w:jc w:val="center"/>
              <w:rPr>
                <w:b/>
                <w:sz w:val="22"/>
                <w:szCs w:val="22"/>
              </w:rPr>
            </w:pPr>
          </w:p>
        </w:tc>
        <w:tc>
          <w:tcPr>
            <w:tcW w:w="2835" w:type="dxa"/>
            <w:gridSpan w:val="3"/>
            <w:tcBorders>
              <w:top w:val="single" w:sz="4" w:space="0" w:color="auto"/>
              <w:left w:val="single" w:sz="4" w:space="0" w:color="auto"/>
              <w:right w:val="single" w:sz="4" w:space="0" w:color="auto"/>
            </w:tcBorders>
          </w:tcPr>
          <w:p w:rsidR="000C6F68" w:rsidRPr="00FD22A9" w:rsidRDefault="000C6F68" w:rsidP="00164D00">
            <w:pPr>
              <w:snapToGrid w:val="0"/>
              <w:ind w:left="-55"/>
              <w:jc w:val="center"/>
              <w:rPr>
                <w:b/>
                <w:sz w:val="22"/>
                <w:szCs w:val="22"/>
              </w:rPr>
            </w:pPr>
            <w:r w:rsidRPr="00FD22A9">
              <w:rPr>
                <w:b/>
                <w:sz w:val="22"/>
                <w:szCs w:val="22"/>
              </w:rPr>
              <w:t xml:space="preserve">Средства бюджета  </w:t>
            </w:r>
            <w:r>
              <w:rPr>
                <w:b/>
                <w:sz w:val="22"/>
                <w:szCs w:val="22"/>
              </w:rPr>
              <w:t>Симоновского</w:t>
            </w:r>
            <w:r w:rsidR="00C94F32">
              <w:rPr>
                <w:b/>
                <w:sz w:val="22"/>
                <w:szCs w:val="22"/>
              </w:rPr>
              <w:t xml:space="preserve">  МО</w:t>
            </w:r>
            <w:r w:rsidRPr="00FD22A9">
              <w:rPr>
                <w:b/>
                <w:sz w:val="22"/>
                <w:szCs w:val="22"/>
              </w:rPr>
              <w:t xml:space="preserve"> </w:t>
            </w:r>
          </w:p>
        </w:tc>
        <w:tc>
          <w:tcPr>
            <w:tcW w:w="2552" w:type="dxa"/>
            <w:gridSpan w:val="3"/>
            <w:tcBorders>
              <w:top w:val="single" w:sz="1" w:space="0" w:color="000000"/>
              <w:left w:val="single" w:sz="1" w:space="0" w:color="000000"/>
              <w:right w:val="single" w:sz="1" w:space="0" w:color="000000"/>
            </w:tcBorders>
          </w:tcPr>
          <w:p w:rsidR="000C6F68" w:rsidRPr="007E12C9" w:rsidRDefault="000C6F68" w:rsidP="00164D00">
            <w:pPr>
              <w:ind w:firstLine="567"/>
              <w:jc w:val="center"/>
              <w:rPr>
                <w:b/>
                <w:sz w:val="28"/>
                <w:szCs w:val="28"/>
              </w:rPr>
            </w:pPr>
            <w:r w:rsidRPr="007E12C9">
              <w:rPr>
                <w:b/>
                <w:sz w:val="22"/>
                <w:szCs w:val="22"/>
              </w:rPr>
              <w:t>Акцизы</w:t>
            </w:r>
            <w:r w:rsidRPr="007E12C9">
              <w:rPr>
                <w:b/>
                <w:sz w:val="28"/>
                <w:szCs w:val="28"/>
              </w:rPr>
              <w:t xml:space="preserve"> </w:t>
            </w:r>
          </w:p>
          <w:p w:rsidR="000C6F68" w:rsidRPr="00FD22A9" w:rsidRDefault="000C6F68" w:rsidP="00164D00">
            <w:pPr>
              <w:snapToGrid w:val="0"/>
              <w:ind w:left="-55"/>
              <w:jc w:val="center"/>
              <w:rPr>
                <w:b/>
                <w:sz w:val="22"/>
                <w:szCs w:val="22"/>
              </w:rPr>
            </w:pPr>
          </w:p>
        </w:tc>
        <w:tc>
          <w:tcPr>
            <w:tcW w:w="2693" w:type="dxa"/>
            <w:gridSpan w:val="3"/>
            <w:tcBorders>
              <w:top w:val="single" w:sz="1" w:space="0" w:color="000000"/>
              <w:left w:val="single" w:sz="1" w:space="0" w:color="000000"/>
              <w:right w:val="single" w:sz="1" w:space="0" w:color="000000"/>
            </w:tcBorders>
          </w:tcPr>
          <w:p w:rsidR="000C6F68" w:rsidRPr="00FD22A9" w:rsidRDefault="000C6F68" w:rsidP="00164D00">
            <w:pPr>
              <w:snapToGrid w:val="0"/>
              <w:ind w:left="-55"/>
              <w:jc w:val="center"/>
              <w:rPr>
                <w:b/>
                <w:sz w:val="22"/>
                <w:szCs w:val="22"/>
              </w:rPr>
            </w:pPr>
            <w:r w:rsidRPr="00FD22A9">
              <w:rPr>
                <w:b/>
                <w:sz w:val="22"/>
                <w:szCs w:val="22"/>
              </w:rPr>
              <w:t xml:space="preserve">Субсидии из областного бюджета </w:t>
            </w:r>
          </w:p>
        </w:tc>
      </w:tr>
      <w:tr w:rsidR="000C6F68" w:rsidRPr="00FD22A9" w:rsidTr="00B14CB9">
        <w:trPr>
          <w:cantSplit/>
          <w:trHeight w:hRule="exact" w:val="570"/>
        </w:trPr>
        <w:tc>
          <w:tcPr>
            <w:tcW w:w="414" w:type="dxa"/>
            <w:vMerge/>
            <w:tcBorders>
              <w:left w:val="single" w:sz="1" w:space="0" w:color="000000"/>
              <w:bottom w:val="single" w:sz="4" w:space="0" w:color="auto"/>
            </w:tcBorders>
          </w:tcPr>
          <w:p w:rsidR="000C6F68" w:rsidRPr="00FD22A9" w:rsidRDefault="000C6F68" w:rsidP="00164D00">
            <w:pPr>
              <w:jc w:val="center"/>
              <w:rPr>
                <w:b/>
                <w:sz w:val="22"/>
                <w:szCs w:val="22"/>
              </w:rPr>
            </w:pPr>
          </w:p>
        </w:tc>
        <w:tc>
          <w:tcPr>
            <w:tcW w:w="6674" w:type="dxa"/>
            <w:vMerge/>
            <w:tcBorders>
              <w:left w:val="single" w:sz="1" w:space="0" w:color="000000"/>
              <w:bottom w:val="single" w:sz="4" w:space="0" w:color="auto"/>
              <w:right w:val="single" w:sz="4" w:space="0" w:color="auto"/>
            </w:tcBorders>
          </w:tcPr>
          <w:p w:rsidR="000C6F68" w:rsidRPr="00FD22A9" w:rsidRDefault="000C6F68" w:rsidP="00164D00">
            <w:pPr>
              <w:ind w:left="88" w:right="87"/>
              <w:jc w:val="center"/>
              <w:rPr>
                <w:b/>
                <w:sz w:val="22"/>
                <w:szCs w:val="22"/>
              </w:rPr>
            </w:pPr>
          </w:p>
        </w:tc>
        <w:tc>
          <w:tcPr>
            <w:tcW w:w="992" w:type="dxa"/>
            <w:vMerge/>
            <w:tcBorders>
              <w:left w:val="single" w:sz="4" w:space="0" w:color="auto"/>
              <w:bottom w:val="single" w:sz="4" w:space="0" w:color="auto"/>
              <w:right w:val="single" w:sz="4" w:space="0" w:color="auto"/>
            </w:tcBorders>
          </w:tcPr>
          <w:p w:rsidR="000C6F68" w:rsidRPr="00FD22A9" w:rsidRDefault="000C6F68" w:rsidP="00164D00">
            <w:pPr>
              <w:snapToGrid w:val="0"/>
              <w:ind w:left="-55"/>
              <w:jc w:val="center"/>
              <w:rPr>
                <w:b/>
                <w:sz w:val="22"/>
                <w:szCs w:val="22"/>
              </w:rPr>
            </w:pPr>
          </w:p>
        </w:tc>
        <w:tc>
          <w:tcPr>
            <w:tcW w:w="851" w:type="dxa"/>
            <w:tcBorders>
              <w:top w:val="single" w:sz="4" w:space="0" w:color="auto"/>
              <w:left w:val="single" w:sz="4" w:space="0" w:color="auto"/>
              <w:bottom w:val="single" w:sz="4" w:space="0" w:color="auto"/>
            </w:tcBorders>
          </w:tcPr>
          <w:p w:rsidR="000C6F68" w:rsidRPr="00FD22A9" w:rsidRDefault="000C6F68" w:rsidP="00164D00">
            <w:pPr>
              <w:snapToGrid w:val="0"/>
              <w:ind w:left="-55"/>
              <w:jc w:val="center"/>
              <w:rPr>
                <w:b/>
              </w:rPr>
            </w:pPr>
            <w:r w:rsidRPr="00FD22A9">
              <w:rPr>
                <w:b/>
              </w:rPr>
              <w:t>2022 г.</w:t>
            </w:r>
          </w:p>
        </w:tc>
        <w:tc>
          <w:tcPr>
            <w:tcW w:w="992" w:type="dxa"/>
            <w:tcBorders>
              <w:top w:val="single" w:sz="4" w:space="0" w:color="auto"/>
              <w:left w:val="single" w:sz="1" w:space="0" w:color="000000"/>
              <w:bottom w:val="single" w:sz="4" w:space="0" w:color="auto"/>
              <w:right w:val="single" w:sz="4" w:space="0" w:color="auto"/>
            </w:tcBorders>
          </w:tcPr>
          <w:p w:rsidR="000C6F68" w:rsidRPr="00F10CD9" w:rsidRDefault="000C6F68" w:rsidP="00164D00">
            <w:pPr>
              <w:snapToGrid w:val="0"/>
              <w:ind w:left="-55"/>
              <w:jc w:val="center"/>
              <w:rPr>
                <w:b/>
              </w:rPr>
            </w:pPr>
            <w:r w:rsidRPr="00F10CD9">
              <w:rPr>
                <w:b/>
              </w:rPr>
              <w:t>2023 г.</w:t>
            </w:r>
          </w:p>
          <w:p w:rsidR="000C6F68" w:rsidRPr="00F10CD9" w:rsidRDefault="000C6F68" w:rsidP="00164D00">
            <w:pPr>
              <w:snapToGrid w:val="0"/>
              <w:ind w:left="-55"/>
              <w:jc w:val="center"/>
              <w:rPr>
                <w:b/>
              </w:rPr>
            </w:pPr>
          </w:p>
        </w:tc>
        <w:tc>
          <w:tcPr>
            <w:tcW w:w="992" w:type="dxa"/>
            <w:tcBorders>
              <w:top w:val="single" w:sz="4" w:space="0" w:color="auto"/>
              <w:left w:val="single" w:sz="4" w:space="0" w:color="auto"/>
              <w:bottom w:val="single" w:sz="4" w:space="0" w:color="auto"/>
              <w:right w:val="single" w:sz="1" w:space="0" w:color="000000"/>
            </w:tcBorders>
          </w:tcPr>
          <w:p w:rsidR="000C6F68" w:rsidRPr="00FD22A9" w:rsidRDefault="00003C71" w:rsidP="00164D00">
            <w:pPr>
              <w:tabs>
                <w:tab w:val="left" w:pos="882"/>
              </w:tabs>
              <w:snapToGrid w:val="0"/>
              <w:ind w:left="-55"/>
              <w:jc w:val="center"/>
              <w:rPr>
                <w:b/>
              </w:rPr>
            </w:pPr>
            <w:r>
              <w:rPr>
                <w:b/>
              </w:rPr>
              <w:t>2024 г. (прогнозн</w:t>
            </w:r>
            <w:r w:rsidR="007F295B">
              <w:rPr>
                <w:b/>
              </w:rPr>
              <w:t>о</w:t>
            </w:r>
            <w:r w:rsidR="000C6F68" w:rsidRPr="00FD22A9">
              <w:rPr>
                <w:b/>
              </w:rPr>
              <w:t>)</w:t>
            </w:r>
          </w:p>
        </w:tc>
        <w:tc>
          <w:tcPr>
            <w:tcW w:w="851" w:type="dxa"/>
            <w:tcBorders>
              <w:top w:val="single" w:sz="1" w:space="0" w:color="000000"/>
              <w:left w:val="single" w:sz="1" w:space="0" w:color="000000"/>
              <w:bottom w:val="single" w:sz="4" w:space="0" w:color="auto"/>
              <w:right w:val="single" w:sz="1" w:space="0" w:color="000000"/>
            </w:tcBorders>
          </w:tcPr>
          <w:p w:rsidR="000C6F68" w:rsidRPr="00FD22A9" w:rsidRDefault="000C6F68" w:rsidP="00164D00">
            <w:pPr>
              <w:snapToGrid w:val="0"/>
              <w:ind w:left="-55"/>
              <w:jc w:val="center"/>
              <w:rPr>
                <w:b/>
              </w:rPr>
            </w:pPr>
            <w:r w:rsidRPr="00FD22A9">
              <w:rPr>
                <w:b/>
              </w:rPr>
              <w:t>2022г.</w:t>
            </w:r>
          </w:p>
        </w:tc>
        <w:tc>
          <w:tcPr>
            <w:tcW w:w="850" w:type="dxa"/>
            <w:tcBorders>
              <w:top w:val="single" w:sz="1" w:space="0" w:color="000000"/>
              <w:left w:val="single" w:sz="1" w:space="0" w:color="000000"/>
              <w:bottom w:val="single" w:sz="4" w:space="0" w:color="auto"/>
              <w:right w:val="single" w:sz="1" w:space="0" w:color="000000"/>
            </w:tcBorders>
          </w:tcPr>
          <w:p w:rsidR="000C6F68" w:rsidRPr="00FD22A9" w:rsidRDefault="000C6F68" w:rsidP="00164D00">
            <w:pPr>
              <w:snapToGrid w:val="0"/>
              <w:ind w:left="-55"/>
              <w:jc w:val="center"/>
              <w:rPr>
                <w:b/>
              </w:rPr>
            </w:pPr>
            <w:r w:rsidRPr="00FD22A9">
              <w:rPr>
                <w:b/>
              </w:rPr>
              <w:t>2023 г.</w:t>
            </w:r>
          </w:p>
          <w:p w:rsidR="000C6F68" w:rsidRPr="00FD22A9" w:rsidRDefault="000C6F68" w:rsidP="00164D00">
            <w:pPr>
              <w:snapToGrid w:val="0"/>
              <w:ind w:left="-55"/>
              <w:jc w:val="center"/>
              <w:rPr>
                <w:b/>
              </w:rPr>
            </w:pPr>
          </w:p>
        </w:tc>
        <w:tc>
          <w:tcPr>
            <w:tcW w:w="851" w:type="dxa"/>
            <w:tcBorders>
              <w:top w:val="single" w:sz="1" w:space="0" w:color="000000"/>
              <w:left w:val="single" w:sz="1" w:space="0" w:color="000000"/>
              <w:bottom w:val="single" w:sz="4" w:space="0" w:color="auto"/>
              <w:right w:val="single" w:sz="1" w:space="0" w:color="000000"/>
            </w:tcBorders>
          </w:tcPr>
          <w:p w:rsidR="000C6F68" w:rsidRPr="00FD22A9" w:rsidRDefault="007F295B" w:rsidP="00164D00">
            <w:pPr>
              <w:snapToGrid w:val="0"/>
              <w:ind w:left="-55"/>
              <w:jc w:val="center"/>
              <w:rPr>
                <w:b/>
              </w:rPr>
            </w:pPr>
            <w:r>
              <w:rPr>
                <w:b/>
              </w:rPr>
              <w:t>2024г. (про</w:t>
            </w:r>
            <w:r w:rsidR="00003C71">
              <w:rPr>
                <w:b/>
              </w:rPr>
              <w:t>гнозно)</w:t>
            </w:r>
            <w:r w:rsidR="000C6F68" w:rsidRPr="00FD22A9">
              <w:rPr>
                <w:b/>
              </w:rPr>
              <w:t>о)</w:t>
            </w:r>
          </w:p>
        </w:tc>
        <w:tc>
          <w:tcPr>
            <w:tcW w:w="850" w:type="dxa"/>
            <w:tcBorders>
              <w:top w:val="single" w:sz="1" w:space="0" w:color="000000"/>
              <w:left w:val="single" w:sz="1" w:space="0" w:color="000000"/>
              <w:bottom w:val="single" w:sz="4" w:space="0" w:color="auto"/>
              <w:right w:val="single" w:sz="1" w:space="0" w:color="000000"/>
            </w:tcBorders>
          </w:tcPr>
          <w:p w:rsidR="000C6F68" w:rsidRPr="0052749B" w:rsidRDefault="000C6F68" w:rsidP="00164D00">
            <w:pPr>
              <w:snapToGrid w:val="0"/>
              <w:ind w:left="-55"/>
              <w:jc w:val="center"/>
              <w:rPr>
                <w:b/>
              </w:rPr>
            </w:pPr>
            <w:r w:rsidRPr="00FD22A9">
              <w:rPr>
                <w:b/>
              </w:rPr>
              <w:t>2022г.</w:t>
            </w:r>
          </w:p>
        </w:tc>
        <w:tc>
          <w:tcPr>
            <w:tcW w:w="993" w:type="dxa"/>
            <w:tcBorders>
              <w:top w:val="single" w:sz="1" w:space="0" w:color="000000"/>
              <w:left w:val="single" w:sz="1" w:space="0" w:color="000000"/>
              <w:bottom w:val="single" w:sz="4" w:space="0" w:color="auto"/>
              <w:right w:val="single" w:sz="1" w:space="0" w:color="000000"/>
            </w:tcBorders>
          </w:tcPr>
          <w:p w:rsidR="000C6F68" w:rsidRPr="00FD22A9" w:rsidRDefault="000C6F68" w:rsidP="00164D00">
            <w:pPr>
              <w:snapToGrid w:val="0"/>
              <w:ind w:left="-55"/>
              <w:jc w:val="center"/>
              <w:rPr>
                <w:b/>
              </w:rPr>
            </w:pPr>
            <w:r w:rsidRPr="00FD22A9">
              <w:rPr>
                <w:b/>
              </w:rPr>
              <w:t>2023 г.</w:t>
            </w:r>
          </w:p>
          <w:p w:rsidR="000C6F68" w:rsidRPr="00FD22A9" w:rsidRDefault="000C6F68" w:rsidP="006B6F6F">
            <w:pPr>
              <w:snapToGrid w:val="0"/>
              <w:ind w:left="-55"/>
              <w:jc w:val="center"/>
              <w:rPr>
                <w:b/>
              </w:rPr>
            </w:pPr>
          </w:p>
        </w:tc>
        <w:tc>
          <w:tcPr>
            <w:tcW w:w="850" w:type="dxa"/>
            <w:tcBorders>
              <w:top w:val="single" w:sz="1" w:space="0" w:color="000000"/>
              <w:left w:val="single" w:sz="1" w:space="0" w:color="000000"/>
              <w:bottom w:val="single" w:sz="4" w:space="0" w:color="auto"/>
              <w:right w:val="single" w:sz="1" w:space="0" w:color="000000"/>
            </w:tcBorders>
          </w:tcPr>
          <w:p w:rsidR="000C6F68" w:rsidRPr="00FD22A9" w:rsidRDefault="00003C71" w:rsidP="00164D00">
            <w:pPr>
              <w:snapToGrid w:val="0"/>
              <w:ind w:left="-55"/>
              <w:jc w:val="center"/>
              <w:rPr>
                <w:b/>
              </w:rPr>
            </w:pPr>
            <w:r>
              <w:rPr>
                <w:b/>
              </w:rPr>
              <w:t>2024г. (прогнозно</w:t>
            </w:r>
            <w:r w:rsidR="000C6F68" w:rsidRPr="00FD22A9">
              <w:rPr>
                <w:b/>
              </w:rPr>
              <w:t>о)</w:t>
            </w:r>
          </w:p>
        </w:tc>
      </w:tr>
      <w:tr w:rsidR="000C6F68" w:rsidRPr="00A3691C" w:rsidTr="00B14CB9">
        <w:trPr>
          <w:trHeight w:val="368"/>
        </w:trPr>
        <w:tc>
          <w:tcPr>
            <w:tcW w:w="414" w:type="dxa"/>
            <w:tcBorders>
              <w:top w:val="single" w:sz="1" w:space="0" w:color="000000"/>
              <w:left w:val="single" w:sz="1" w:space="0" w:color="000000"/>
              <w:bottom w:val="single" w:sz="1" w:space="0" w:color="000000"/>
            </w:tcBorders>
          </w:tcPr>
          <w:p w:rsidR="000C6F68" w:rsidRPr="00E529C5" w:rsidRDefault="000C6F68" w:rsidP="00164D00">
            <w:pPr>
              <w:pStyle w:val="af9"/>
              <w:tabs>
                <w:tab w:val="center" w:pos="-338"/>
                <w:tab w:val="center" w:pos="87"/>
                <w:tab w:val="left" w:pos="229"/>
                <w:tab w:val="left" w:pos="315"/>
              </w:tabs>
              <w:snapToGrid w:val="0"/>
              <w:jc w:val="center"/>
              <w:rPr>
                <w:sz w:val="20"/>
                <w:szCs w:val="20"/>
              </w:rPr>
            </w:pPr>
            <w:r w:rsidRPr="00E529C5">
              <w:rPr>
                <w:sz w:val="20"/>
                <w:szCs w:val="20"/>
              </w:rPr>
              <w:t>1</w:t>
            </w:r>
          </w:p>
          <w:p w:rsidR="000C6F68" w:rsidRPr="00E529C5" w:rsidRDefault="000C6F68" w:rsidP="00164D00">
            <w:pPr>
              <w:pStyle w:val="af9"/>
              <w:tabs>
                <w:tab w:val="center" w:pos="-338"/>
                <w:tab w:val="center" w:pos="87"/>
                <w:tab w:val="left" w:pos="229"/>
                <w:tab w:val="left" w:pos="315"/>
              </w:tabs>
              <w:snapToGrid w:val="0"/>
              <w:jc w:val="center"/>
              <w:rPr>
                <w:sz w:val="20"/>
                <w:szCs w:val="20"/>
              </w:rPr>
            </w:pPr>
          </w:p>
        </w:tc>
        <w:tc>
          <w:tcPr>
            <w:tcW w:w="6674" w:type="dxa"/>
            <w:tcBorders>
              <w:top w:val="single" w:sz="1" w:space="0" w:color="000000"/>
              <w:left w:val="single" w:sz="1" w:space="0" w:color="000000"/>
              <w:bottom w:val="single" w:sz="1" w:space="0" w:color="000000"/>
            </w:tcBorders>
          </w:tcPr>
          <w:p w:rsidR="000C6F68" w:rsidRPr="00E529C5" w:rsidRDefault="000C6F68" w:rsidP="00164D00">
            <w:pPr>
              <w:ind w:right="87"/>
              <w:jc w:val="both"/>
            </w:pPr>
            <w:r w:rsidRPr="00E529C5">
              <w:rPr>
                <w:b/>
                <w:color w:val="000000"/>
              </w:rPr>
              <w:t>Основное мероприятие:</w:t>
            </w:r>
            <w:r w:rsidRPr="00E529C5">
              <w:rPr>
                <w:color w:val="000000"/>
              </w:rPr>
              <w:t xml:space="preserve"> </w:t>
            </w:r>
          </w:p>
          <w:p w:rsidR="000C6F68" w:rsidRPr="00E529C5" w:rsidRDefault="000C6F68" w:rsidP="00164D00">
            <w:pPr>
              <w:jc w:val="both"/>
            </w:pPr>
            <w:r w:rsidRPr="00E529C5">
              <w:t xml:space="preserve">- содержание (зимнее и летнее) автомобильных дорог местного значения в границах населенных пунктов Симоновского муниципального образования  Калининского муниципального района Саратовской области </w:t>
            </w:r>
          </w:p>
        </w:tc>
        <w:tc>
          <w:tcPr>
            <w:tcW w:w="992" w:type="dxa"/>
            <w:tcBorders>
              <w:top w:val="single" w:sz="4" w:space="0" w:color="auto"/>
              <w:left w:val="single" w:sz="1" w:space="0" w:color="000000"/>
              <w:bottom w:val="single" w:sz="1" w:space="0" w:color="000000"/>
            </w:tcBorders>
          </w:tcPr>
          <w:p w:rsidR="000C6F68" w:rsidRPr="000B6CB9" w:rsidRDefault="00F973A2" w:rsidP="00164D00">
            <w:pPr>
              <w:rPr>
                <w:b/>
              </w:rPr>
            </w:pPr>
            <w:r w:rsidRPr="000B6CB9">
              <w:rPr>
                <w:b/>
              </w:rPr>
              <w:t xml:space="preserve"> 6</w:t>
            </w:r>
            <w:r w:rsidR="00982894">
              <w:rPr>
                <w:b/>
              </w:rPr>
              <w:t>259,3</w:t>
            </w:r>
          </w:p>
        </w:tc>
        <w:tc>
          <w:tcPr>
            <w:tcW w:w="851" w:type="dxa"/>
            <w:tcBorders>
              <w:top w:val="single" w:sz="1" w:space="0" w:color="000000"/>
              <w:left w:val="single" w:sz="1" w:space="0" w:color="000000"/>
              <w:bottom w:val="single" w:sz="1" w:space="0" w:color="000000"/>
              <w:right w:val="single" w:sz="1" w:space="0" w:color="000000"/>
            </w:tcBorders>
          </w:tcPr>
          <w:p w:rsidR="000C6F68" w:rsidRPr="008E465C" w:rsidRDefault="00121BC3" w:rsidP="00164D00">
            <w:pPr>
              <w:jc w:val="center"/>
            </w:pPr>
            <w:r w:rsidRPr="008E465C">
              <w:t xml:space="preserve"> </w:t>
            </w:r>
            <w:r w:rsidR="006602A2">
              <w:t>267,7</w:t>
            </w:r>
          </w:p>
        </w:tc>
        <w:tc>
          <w:tcPr>
            <w:tcW w:w="992" w:type="dxa"/>
            <w:tcBorders>
              <w:top w:val="single" w:sz="1" w:space="0" w:color="000000"/>
              <w:left w:val="single" w:sz="1" w:space="0" w:color="000000"/>
              <w:bottom w:val="single" w:sz="1" w:space="0" w:color="000000"/>
              <w:right w:val="single" w:sz="1" w:space="0" w:color="000000"/>
            </w:tcBorders>
          </w:tcPr>
          <w:p w:rsidR="000C6F68" w:rsidRPr="00F10CD9" w:rsidRDefault="001C6D2B" w:rsidP="00164D00">
            <w:pPr>
              <w:jc w:val="center"/>
            </w:pPr>
            <w:r>
              <w:t>95,3</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851" w:type="dxa"/>
            <w:tcBorders>
              <w:top w:val="single" w:sz="1" w:space="0" w:color="000000"/>
              <w:left w:val="single" w:sz="1" w:space="0" w:color="000000"/>
              <w:bottom w:val="single" w:sz="1" w:space="0" w:color="000000"/>
              <w:right w:val="single" w:sz="1" w:space="0" w:color="000000"/>
            </w:tcBorders>
          </w:tcPr>
          <w:p w:rsidR="000C6F68" w:rsidRPr="00A3691C" w:rsidRDefault="0026303D" w:rsidP="00164D00">
            <w:pPr>
              <w:jc w:val="center"/>
            </w:pPr>
            <w:r>
              <w:t>1818</w:t>
            </w:r>
            <w:r w:rsidR="000C6F68">
              <w:t>,</w:t>
            </w:r>
            <w:r>
              <w:t>2</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FE4E97" w:rsidP="00164D00">
            <w:pPr>
              <w:jc w:val="center"/>
            </w:pPr>
            <w:r>
              <w:t>2007,1</w:t>
            </w:r>
          </w:p>
        </w:tc>
        <w:tc>
          <w:tcPr>
            <w:tcW w:w="851" w:type="dxa"/>
            <w:tcBorders>
              <w:top w:val="single" w:sz="1" w:space="0" w:color="000000"/>
              <w:left w:val="single" w:sz="1" w:space="0" w:color="000000"/>
              <w:bottom w:val="single" w:sz="1" w:space="0" w:color="000000"/>
              <w:right w:val="single" w:sz="1" w:space="0" w:color="000000"/>
            </w:tcBorders>
          </w:tcPr>
          <w:p w:rsidR="000C6F68" w:rsidRPr="00A3691C" w:rsidRDefault="00FE4E97" w:rsidP="00164D00">
            <w:pPr>
              <w:jc w:val="center"/>
            </w:pPr>
            <w:r>
              <w:t>2071,0</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r>
      <w:tr w:rsidR="000C6F68" w:rsidRPr="00A3691C" w:rsidTr="00B14CB9">
        <w:trPr>
          <w:trHeight w:val="1080"/>
        </w:trPr>
        <w:tc>
          <w:tcPr>
            <w:tcW w:w="414" w:type="dxa"/>
            <w:tcBorders>
              <w:top w:val="single" w:sz="1" w:space="0" w:color="000000"/>
              <w:left w:val="single" w:sz="1" w:space="0" w:color="000000"/>
              <w:bottom w:val="single" w:sz="4" w:space="0" w:color="auto"/>
            </w:tcBorders>
          </w:tcPr>
          <w:p w:rsidR="000C6F68" w:rsidRPr="00E529C5" w:rsidRDefault="000C6F68" w:rsidP="00164D00">
            <w:pPr>
              <w:pStyle w:val="af9"/>
              <w:tabs>
                <w:tab w:val="center" w:pos="-55"/>
                <w:tab w:val="left" w:pos="370"/>
              </w:tabs>
              <w:snapToGrid w:val="0"/>
              <w:jc w:val="center"/>
              <w:rPr>
                <w:sz w:val="20"/>
                <w:szCs w:val="20"/>
              </w:rPr>
            </w:pPr>
            <w:r w:rsidRPr="00E529C5">
              <w:rPr>
                <w:sz w:val="20"/>
                <w:szCs w:val="20"/>
              </w:rPr>
              <w:t>2</w:t>
            </w:r>
          </w:p>
        </w:tc>
        <w:tc>
          <w:tcPr>
            <w:tcW w:w="6674" w:type="dxa"/>
            <w:tcBorders>
              <w:top w:val="single" w:sz="1" w:space="0" w:color="000000"/>
              <w:left w:val="single" w:sz="1" w:space="0" w:color="000000"/>
              <w:bottom w:val="single" w:sz="4" w:space="0" w:color="auto"/>
            </w:tcBorders>
          </w:tcPr>
          <w:p w:rsidR="000C6F68" w:rsidRPr="00E529C5" w:rsidRDefault="000C6F68" w:rsidP="00164D00">
            <w:pPr>
              <w:ind w:right="87"/>
              <w:jc w:val="both"/>
              <w:rPr>
                <w:b/>
              </w:rPr>
            </w:pPr>
            <w:r w:rsidRPr="00E529C5">
              <w:rPr>
                <w:b/>
              </w:rPr>
              <w:t>Основное мероприятие:</w:t>
            </w:r>
          </w:p>
          <w:p w:rsidR="000C6F68" w:rsidRPr="00E529C5" w:rsidRDefault="000C6F68" w:rsidP="00164D00">
            <w:pPr>
              <w:jc w:val="both"/>
            </w:pPr>
            <w:r w:rsidRPr="00E529C5">
              <w:t>- ремонт автомобильных дорог местного значения в границах населенных пунктов Симоновского муниципального образования  Калининского муниципального района Саратовской области.</w:t>
            </w:r>
          </w:p>
        </w:tc>
        <w:tc>
          <w:tcPr>
            <w:tcW w:w="992" w:type="dxa"/>
            <w:tcBorders>
              <w:top w:val="single" w:sz="1" w:space="0" w:color="000000"/>
              <w:left w:val="single" w:sz="1" w:space="0" w:color="000000"/>
              <w:bottom w:val="single" w:sz="4" w:space="0" w:color="auto"/>
            </w:tcBorders>
          </w:tcPr>
          <w:p w:rsidR="000C6F68" w:rsidRPr="000B6CB9" w:rsidRDefault="001F3F40" w:rsidP="00164D00">
            <w:pPr>
              <w:snapToGrid w:val="0"/>
              <w:jc w:val="center"/>
              <w:rPr>
                <w:b/>
              </w:rPr>
            </w:pPr>
            <w:r w:rsidRPr="000B6CB9">
              <w:rPr>
                <w:b/>
              </w:rPr>
              <w:t xml:space="preserve"> 1</w:t>
            </w:r>
            <w:r w:rsidR="000D785E" w:rsidRPr="000B6CB9">
              <w:rPr>
                <w:b/>
              </w:rPr>
              <w:t>3</w:t>
            </w:r>
            <w:r w:rsidRPr="000B6CB9">
              <w:rPr>
                <w:b/>
              </w:rPr>
              <w:t>569,0</w:t>
            </w:r>
          </w:p>
        </w:tc>
        <w:tc>
          <w:tcPr>
            <w:tcW w:w="851"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snapToGrid w:val="0"/>
              <w:jc w:val="center"/>
              <w:rPr>
                <w:sz w:val="20"/>
                <w:szCs w:val="20"/>
              </w:rPr>
            </w:pPr>
            <w:r>
              <w:rPr>
                <w:sz w:val="20"/>
                <w:szCs w:val="20"/>
              </w:rPr>
              <w:t>-</w:t>
            </w:r>
          </w:p>
        </w:tc>
        <w:tc>
          <w:tcPr>
            <w:tcW w:w="992" w:type="dxa"/>
            <w:tcBorders>
              <w:top w:val="single" w:sz="1" w:space="0" w:color="000000"/>
              <w:left w:val="single" w:sz="1" w:space="0" w:color="000000"/>
              <w:bottom w:val="single" w:sz="4" w:space="0" w:color="auto"/>
              <w:right w:val="single" w:sz="1" w:space="0" w:color="000000"/>
            </w:tcBorders>
          </w:tcPr>
          <w:p w:rsidR="000C6F68" w:rsidRPr="00F10CD9" w:rsidRDefault="000C6F68" w:rsidP="00164D00">
            <w:pPr>
              <w:pStyle w:val="af9"/>
              <w:jc w:val="center"/>
              <w:rPr>
                <w:sz w:val="20"/>
                <w:szCs w:val="20"/>
              </w:rPr>
            </w:pPr>
            <w:r w:rsidRPr="00F10CD9">
              <w:rPr>
                <w:sz w:val="20"/>
                <w:szCs w:val="20"/>
              </w:rPr>
              <w:t>-</w:t>
            </w:r>
          </w:p>
        </w:tc>
        <w:tc>
          <w:tcPr>
            <w:tcW w:w="992"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Pr>
                <w:sz w:val="20"/>
                <w:szCs w:val="20"/>
              </w:rPr>
              <w:t>-</w:t>
            </w:r>
          </w:p>
        </w:tc>
        <w:tc>
          <w:tcPr>
            <w:tcW w:w="851"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c>
          <w:tcPr>
            <w:tcW w:w="850"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c>
          <w:tcPr>
            <w:tcW w:w="851"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c>
          <w:tcPr>
            <w:tcW w:w="850"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Pr>
                <w:sz w:val="20"/>
                <w:szCs w:val="20"/>
              </w:rPr>
              <w:t>6 891</w:t>
            </w:r>
            <w:r w:rsidRPr="00A3691C">
              <w:rPr>
                <w:sz w:val="20"/>
                <w:szCs w:val="20"/>
              </w:rPr>
              <w:t>,0</w:t>
            </w:r>
          </w:p>
        </w:tc>
        <w:tc>
          <w:tcPr>
            <w:tcW w:w="993" w:type="dxa"/>
            <w:tcBorders>
              <w:top w:val="single" w:sz="1" w:space="0" w:color="000000"/>
              <w:left w:val="single" w:sz="1" w:space="0" w:color="000000"/>
              <w:bottom w:val="single" w:sz="4" w:space="0" w:color="auto"/>
              <w:right w:val="single" w:sz="1" w:space="0" w:color="000000"/>
            </w:tcBorders>
          </w:tcPr>
          <w:p w:rsidR="000C6F68" w:rsidRPr="001F3F40" w:rsidRDefault="001F3F40" w:rsidP="00164D00">
            <w:pPr>
              <w:pStyle w:val="af9"/>
              <w:jc w:val="center"/>
              <w:rPr>
                <w:b/>
                <w:i/>
                <w:sz w:val="20"/>
                <w:szCs w:val="20"/>
              </w:rPr>
            </w:pPr>
            <w:r w:rsidRPr="001F3F40">
              <w:rPr>
                <w:b/>
                <w:i/>
                <w:sz w:val="20"/>
                <w:szCs w:val="20"/>
              </w:rPr>
              <w:t>6678,0</w:t>
            </w:r>
          </w:p>
        </w:tc>
        <w:tc>
          <w:tcPr>
            <w:tcW w:w="850"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r>
      <w:tr w:rsidR="000C6F68" w:rsidRPr="00A3691C" w:rsidTr="00B14CB9">
        <w:trPr>
          <w:trHeight w:val="361"/>
        </w:trPr>
        <w:tc>
          <w:tcPr>
            <w:tcW w:w="414" w:type="dxa"/>
            <w:tcBorders>
              <w:top w:val="single" w:sz="1" w:space="0" w:color="000000"/>
              <w:left w:val="single" w:sz="1" w:space="0" w:color="000000"/>
              <w:bottom w:val="single" w:sz="1" w:space="0" w:color="000000"/>
            </w:tcBorders>
          </w:tcPr>
          <w:p w:rsidR="000C6F68" w:rsidRPr="00E529C5" w:rsidRDefault="000C6F68" w:rsidP="00164D00">
            <w:pPr>
              <w:pStyle w:val="af9"/>
              <w:tabs>
                <w:tab w:val="center" w:pos="-55"/>
                <w:tab w:val="left" w:pos="370"/>
              </w:tabs>
              <w:snapToGrid w:val="0"/>
              <w:jc w:val="center"/>
              <w:rPr>
                <w:sz w:val="20"/>
                <w:szCs w:val="20"/>
              </w:rPr>
            </w:pPr>
            <w:r w:rsidRPr="00E529C5">
              <w:rPr>
                <w:sz w:val="20"/>
                <w:szCs w:val="20"/>
              </w:rPr>
              <w:t>3</w:t>
            </w:r>
          </w:p>
        </w:tc>
        <w:tc>
          <w:tcPr>
            <w:tcW w:w="6674" w:type="dxa"/>
            <w:tcBorders>
              <w:top w:val="single" w:sz="1" w:space="0" w:color="000000"/>
              <w:left w:val="single" w:sz="1" w:space="0" w:color="000000"/>
              <w:bottom w:val="single" w:sz="1" w:space="0" w:color="000000"/>
            </w:tcBorders>
          </w:tcPr>
          <w:p w:rsidR="000C6F68" w:rsidRPr="00E529C5" w:rsidRDefault="000C6F68" w:rsidP="00164D00">
            <w:pPr>
              <w:ind w:right="87"/>
              <w:jc w:val="both"/>
              <w:rPr>
                <w:b/>
              </w:rPr>
            </w:pPr>
            <w:r w:rsidRPr="00E529C5">
              <w:rPr>
                <w:b/>
              </w:rPr>
              <w:t>Основное мероприятие:</w:t>
            </w:r>
          </w:p>
          <w:p w:rsidR="000C6F68" w:rsidRPr="00E529C5" w:rsidRDefault="000C6F68" w:rsidP="00164D00">
            <w:pPr>
              <w:jc w:val="both"/>
            </w:pPr>
            <w:r w:rsidRPr="00E529C5">
              <w:t xml:space="preserve">- технический надзор, строительный контроль и т.д., </w:t>
            </w:r>
          </w:p>
          <w:p w:rsidR="000C6F68" w:rsidRPr="00E529C5" w:rsidRDefault="000C6F68" w:rsidP="00164D00">
            <w:pPr>
              <w:jc w:val="both"/>
            </w:pPr>
            <w:r w:rsidRPr="00E529C5">
              <w:t xml:space="preserve">- приобретение техники и оборудования, для осуществления дорожной деятельности в отношении автомобильных дорог местного значения; </w:t>
            </w:r>
          </w:p>
          <w:p w:rsidR="000C6F68" w:rsidRPr="00E529C5" w:rsidRDefault="000C6F68" w:rsidP="00164D00">
            <w:pPr>
              <w:jc w:val="both"/>
            </w:pPr>
            <w:r w:rsidRPr="00E529C5">
              <w:t>- приобретение материалов для дорожных работ (щебень, песок, битум и т.д.);</w:t>
            </w:r>
          </w:p>
          <w:p w:rsidR="000C6F68" w:rsidRPr="00E529C5" w:rsidRDefault="000C6F68" w:rsidP="00164D00">
            <w:pPr>
              <w:jc w:val="both"/>
            </w:pPr>
            <w:r w:rsidRPr="00E529C5">
              <w:t xml:space="preserve"> - приобретение дорожных  знаков; </w:t>
            </w:r>
          </w:p>
          <w:p w:rsidR="000C6F68" w:rsidRPr="00E529C5" w:rsidRDefault="000C6F68" w:rsidP="00164D00">
            <w:pPr>
              <w:jc w:val="both"/>
            </w:pPr>
            <w:r w:rsidRPr="00E529C5">
              <w:t>-  оказание транспортных услуг или выполнение работ  по транспортировке техники, оборудования и т.д.)</w:t>
            </w:r>
          </w:p>
          <w:p w:rsidR="000C6F68" w:rsidRPr="00E529C5" w:rsidRDefault="000C6F68" w:rsidP="00164D00">
            <w:pPr>
              <w:ind w:right="87"/>
              <w:jc w:val="both"/>
              <w:rPr>
                <w:b/>
              </w:rPr>
            </w:pPr>
          </w:p>
        </w:tc>
        <w:tc>
          <w:tcPr>
            <w:tcW w:w="992" w:type="dxa"/>
            <w:tcBorders>
              <w:top w:val="single" w:sz="1" w:space="0" w:color="000000"/>
              <w:left w:val="single" w:sz="1" w:space="0" w:color="000000"/>
              <w:bottom w:val="single" w:sz="1" w:space="0" w:color="000000"/>
            </w:tcBorders>
          </w:tcPr>
          <w:p w:rsidR="000C6F68" w:rsidRPr="000B6CB9" w:rsidRDefault="003017A5" w:rsidP="00164D00">
            <w:pPr>
              <w:snapToGrid w:val="0"/>
              <w:jc w:val="center"/>
              <w:rPr>
                <w:b/>
              </w:rPr>
            </w:pPr>
            <w:r w:rsidRPr="000B6CB9">
              <w:rPr>
                <w:b/>
              </w:rPr>
              <w:t xml:space="preserve"> 768,3</w:t>
            </w:r>
          </w:p>
        </w:tc>
        <w:tc>
          <w:tcPr>
            <w:tcW w:w="851" w:type="dxa"/>
            <w:tcBorders>
              <w:top w:val="single" w:sz="1" w:space="0" w:color="000000"/>
              <w:left w:val="single" w:sz="1" w:space="0" w:color="000000"/>
              <w:bottom w:val="single" w:sz="1" w:space="0" w:color="000000"/>
              <w:right w:val="single" w:sz="1" w:space="0" w:color="000000"/>
            </w:tcBorders>
          </w:tcPr>
          <w:p w:rsidR="000C6F68" w:rsidRPr="008E465C" w:rsidRDefault="00F60BD1" w:rsidP="00164D00">
            <w:pPr>
              <w:pStyle w:val="af9"/>
              <w:snapToGrid w:val="0"/>
              <w:jc w:val="center"/>
              <w:rPr>
                <w:sz w:val="20"/>
                <w:szCs w:val="20"/>
              </w:rPr>
            </w:pPr>
            <w:r w:rsidRPr="008E465C">
              <w:rPr>
                <w:sz w:val="20"/>
                <w:szCs w:val="20"/>
              </w:rPr>
              <w:t>50</w:t>
            </w:r>
            <w:r w:rsidR="005A4BF2">
              <w:rPr>
                <w:sz w:val="20"/>
                <w:szCs w:val="20"/>
              </w:rPr>
              <w:t>3,3</w:t>
            </w:r>
          </w:p>
        </w:tc>
        <w:tc>
          <w:tcPr>
            <w:tcW w:w="992" w:type="dxa"/>
            <w:tcBorders>
              <w:top w:val="single" w:sz="1" w:space="0" w:color="000000"/>
              <w:left w:val="single" w:sz="1" w:space="0" w:color="000000"/>
              <w:bottom w:val="single" w:sz="1" w:space="0" w:color="000000"/>
              <w:right w:val="single" w:sz="1" w:space="0" w:color="000000"/>
            </w:tcBorders>
          </w:tcPr>
          <w:p w:rsidR="000C6F68" w:rsidRPr="00F10CD9" w:rsidRDefault="000C6F68" w:rsidP="00164D00">
            <w:pPr>
              <w:pStyle w:val="af9"/>
              <w:jc w:val="center"/>
              <w:rPr>
                <w:sz w:val="20"/>
                <w:szCs w:val="20"/>
              </w:rPr>
            </w:pPr>
            <w:r w:rsidRPr="00F10CD9">
              <w:rPr>
                <w:sz w:val="20"/>
                <w:szCs w:val="20"/>
              </w:rPr>
              <w:t>-</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851" w:type="dxa"/>
            <w:tcBorders>
              <w:top w:val="single" w:sz="1" w:space="0" w:color="000000"/>
              <w:left w:val="single" w:sz="1" w:space="0" w:color="000000"/>
              <w:bottom w:val="single" w:sz="1" w:space="0" w:color="000000"/>
              <w:right w:val="single" w:sz="1" w:space="0" w:color="000000"/>
            </w:tcBorders>
          </w:tcPr>
          <w:p w:rsidR="000C6F68" w:rsidRPr="00A3691C" w:rsidRDefault="00B52611" w:rsidP="00164D00">
            <w:pPr>
              <w:pStyle w:val="af9"/>
              <w:rPr>
                <w:sz w:val="20"/>
                <w:szCs w:val="20"/>
              </w:rPr>
            </w:pPr>
            <w:r>
              <w:rPr>
                <w:sz w:val="20"/>
                <w:szCs w:val="20"/>
              </w:rPr>
              <w:t>65</w:t>
            </w:r>
            <w:r w:rsidR="000C6F68">
              <w:rPr>
                <w:sz w:val="20"/>
                <w:szCs w:val="20"/>
              </w:rPr>
              <w:t>,0</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3017A5" w:rsidP="00164D00">
            <w:pPr>
              <w:pStyle w:val="af9"/>
              <w:jc w:val="center"/>
              <w:rPr>
                <w:sz w:val="20"/>
                <w:szCs w:val="20"/>
              </w:rPr>
            </w:pPr>
            <w:r>
              <w:rPr>
                <w:sz w:val="20"/>
                <w:szCs w:val="20"/>
              </w:rPr>
              <w:t>1</w:t>
            </w:r>
            <w:r w:rsidR="000C6F68">
              <w:rPr>
                <w:sz w:val="20"/>
                <w:szCs w:val="20"/>
              </w:rPr>
              <w:t>00,0</w:t>
            </w:r>
          </w:p>
        </w:tc>
        <w:tc>
          <w:tcPr>
            <w:tcW w:w="851" w:type="dxa"/>
            <w:tcBorders>
              <w:top w:val="single" w:sz="1" w:space="0" w:color="000000"/>
              <w:left w:val="single" w:sz="1" w:space="0" w:color="000000"/>
              <w:bottom w:val="single" w:sz="1" w:space="0" w:color="000000"/>
              <w:right w:val="single" w:sz="1" w:space="0" w:color="000000"/>
            </w:tcBorders>
          </w:tcPr>
          <w:p w:rsidR="000C6F68" w:rsidRPr="00A3691C" w:rsidRDefault="003017A5" w:rsidP="00164D00">
            <w:pPr>
              <w:pStyle w:val="af9"/>
              <w:jc w:val="center"/>
              <w:rPr>
                <w:sz w:val="20"/>
                <w:szCs w:val="20"/>
              </w:rPr>
            </w:pPr>
            <w:r>
              <w:rPr>
                <w:sz w:val="20"/>
                <w:szCs w:val="20"/>
              </w:rPr>
              <w:t>1</w:t>
            </w:r>
            <w:r w:rsidR="000C6F68">
              <w:rPr>
                <w:sz w:val="20"/>
                <w:szCs w:val="20"/>
              </w:rPr>
              <w:t>00,0</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r>
      <w:tr w:rsidR="000C6F68" w:rsidRPr="00A3691C" w:rsidTr="00B14CB9">
        <w:trPr>
          <w:trHeight w:val="690"/>
        </w:trPr>
        <w:tc>
          <w:tcPr>
            <w:tcW w:w="414" w:type="dxa"/>
            <w:tcBorders>
              <w:top w:val="single" w:sz="1" w:space="0" w:color="000000"/>
              <w:left w:val="single" w:sz="1" w:space="0" w:color="000000"/>
              <w:bottom w:val="single" w:sz="4" w:space="0" w:color="auto"/>
            </w:tcBorders>
          </w:tcPr>
          <w:p w:rsidR="000C6F68" w:rsidRPr="00E529C5" w:rsidRDefault="000C6F68" w:rsidP="00164D00">
            <w:pPr>
              <w:pStyle w:val="af9"/>
              <w:tabs>
                <w:tab w:val="center" w:pos="-55"/>
                <w:tab w:val="left" w:pos="370"/>
              </w:tabs>
              <w:snapToGrid w:val="0"/>
              <w:jc w:val="center"/>
              <w:rPr>
                <w:sz w:val="20"/>
                <w:szCs w:val="20"/>
              </w:rPr>
            </w:pPr>
            <w:r w:rsidRPr="00E529C5">
              <w:rPr>
                <w:sz w:val="20"/>
                <w:szCs w:val="20"/>
              </w:rPr>
              <w:t>4</w:t>
            </w:r>
          </w:p>
        </w:tc>
        <w:tc>
          <w:tcPr>
            <w:tcW w:w="6674" w:type="dxa"/>
            <w:tcBorders>
              <w:top w:val="single" w:sz="1" w:space="0" w:color="000000"/>
              <w:left w:val="single" w:sz="1" w:space="0" w:color="000000"/>
              <w:bottom w:val="single" w:sz="4" w:space="0" w:color="auto"/>
            </w:tcBorders>
          </w:tcPr>
          <w:p w:rsidR="000C6F68" w:rsidRPr="00E529C5" w:rsidRDefault="000C6F68" w:rsidP="00164D00">
            <w:pPr>
              <w:ind w:right="87"/>
              <w:jc w:val="both"/>
              <w:rPr>
                <w:b/>
              </w:rPr>
            </w:pPr>
            <w:r w:rsidRPr="00E529C5">
              <w:rPr>
                <w:b/>
              </w:rPr>
              <w:t>Основное мероприятие:</w:t>
            </w:r>
          </w:p>
          <w:p w:rsidR="000C6F68" w:rsidRPr="00E529C5" w:rsidRDefault="000C6F68" w:rsidP="00164D00">
            <w:pPr>
              <w:ind w:right="87"/>
              <w:jc w:val="both"/>
            </w:pPr>
            <w:r w:rsidRPr="00E529C5">
              <w:t>- оплата проектно-сметной документации и экспертизы.</w:t>
            </w:r>
          </w:p>
        </w:tc>
        <w:tc>
          <w:tcPr>
            <w:tcW w:w="992" w:type="dxa"/>
            <w:tcBorders>
              <w:top w:val="single" w:sz="1" w:space="0" w:color="000000"/>
              <w:left w:val="single" w:sz="1" w:space="0" w:color="000000"/>
              <w:bottom w:val="single" w:sz="4" w:space="0" w:color="auto"/>
            </w:tcBorders>
          </w:tcPr>
          <w:p w:rsidR="000C6F68" w:rsidRPr="000B6CB9" w:rsidRDefault="00722E96" w:rsidP="00164D00">
            <w:pPr>
              <w:snapToGrid w:val="0"/>
              <w:jc w:val="center"/>
              <w:rPr>
                <w:b/>
              </w:rPr>
            </w:pPr>
            <w:r w:rsidRPr="000B6CB9">
              <w:rPr>
                <w:b/>
              </w:rPr>
              <w:t>6</w:t>
            </w:r>
            <w:r w:rsidR="00564907" w:rsidRPr="000B6CB9">
              <w:rPr>
                <w:b/>
              </w:rPr>
              <w:t>12,8</w:t>
            </w:r>
          </w:p>
        </w:tc>
        <w:tc>
          <w:tcPr>
            <w:tcW w:w="851" w:type="dxa"/>
            <w:tcBorders>
              <w:top w:val="single" w:sz="1" w:space="0" w:color="000000"/>
              <w:left w:val="single" w:sz="1" w:space="0" w:color="000000"/>
              <w:bottom w:val="single" w:sz="4" w:space="0" w:color="auto"/>
              <w:right w:val="single" w:sz="1" w:space="0" w:color="000000"/>
            </w:tcBorders>
          </w:tcPr>
          <w:p w:rsidR="000C6F68" w:rsidRDefault="006602A2" w:rsidP="00164D00">
            <w:pPr>
              <w:pStyle w:val="af9"/>
              <w:snapToGrid w:val="0"/>
              <w:jc w:val="center"/>
              <w:rPr>
                <w:sz w:val="20"/>
                <w:szCs w:val="20"/>
              </w:rPr>
            </w:pPr>
            <w:r>
              <w:rPr>
                <w:sz w:val="20"/>
                <w:szCs w:val="20"/>
              </w:rPr>
              <w:t>80,0</w:t>
            </w:r>
          </w:p>
        </w:tc>
        <w:tc>
          <w:tcPr>
            <w:tcW w:w="992" w:type="dxa"/>
            <w:tcBorders>
              <w:top w:val="single" w:sz="1" w:space="0" w:color="000000"/>
              <w:left w:val="single" w:sz="1" w:space="0" w:color="000000"/>
              <w:bottom w:val="single" w:sz="4" w:space="0" w:color="auto"/>
              <w:right w:val="single" w:sz="1" w:space="0" w:color="000000"/>
            </w:tcBorders>
          </w:tcPr>
          <w:p w:rsidR="000C6F68" w:rsidRPr="00F10CD9" w:rsidRDefault="000C6F68" w:rsidP="00164D00">
            <w:pPr>
              <w:pStyle w:val="af9"/>
              <w:jc w:val="center"/>
              <w:rPr>
                <w:sz w:val="20"/>
                <w:szCs w:val="20"/>
              </w:rPr>
            </w:pPr>
          </w:p>
        </w:tc>
        <w:tc>
          <w:tcPr>
            <w:tcW w:w="992" w:type="dxa"/>
            <w:tcBorders>
              <w:top w:val="single" w:sz="1" w:space="0" w:color="000000"/>
              <w:left w:val="single" w:sz="1" w:space="0" w:color="000000"/>
              <w:bottom w:val="single" w:sz="4" w:space="0" w:color="auto"/>
              <w:right w:val="single" w:sz="1" w:space="0" w:color="000000"/>
            </w:tcBorders>
          </w:tcPr>
          <w:p w:rsidR="000C6F68" w:rsidRDefault="000C6F68" w:rsidP="00164D00">
            <w:pPr>
              <w:pStyle w:val="af9"/>
              <w:jc w:val="center"/>
              <w:rPr>
                <w:sz w:val="20"/>
                <w:szCs w:val="20"/>
              </w:rPr>
            </w:pPr>
          </w:p>
        </w:tc>
        <w:tc>
          <w:tcPr>
            <w:tcW w:w="851" w:type="dxa"/>
            <w:tcBorders>
              <w:top w:val="single" w:sz="1" w:space="0" w:color="000000"/>
              <w:left w:val="single" w:sz="1" w:space="0" w:color="000000"/>
              <w:bottom w:val="single" w:sz="4" w:space="0" w:color="auto"/>
              <w:right w:val="single" w:sz="1" w:space="0" w:color="000000"/>
            </w:tcBorders>
          </w:tcPr>
          <w:p w:rsidR="000C6F68" w:rsidRDefault="00B52611" w:rsidP="00164D00">
            <w:pPr>
              <w:pStyle w:val="af9"/>
              <w:jc w:val="center"/>
              <w:rPr>
                <w:sz w:val="20"/>
                <w:szCs w:val="20"/>
              </w:rPr>
            </w:pPr>
            <w:r>
              <w:rPr>
                <w:sz w:val="20"/>
                <w:szCs w:val="20"/>
              </w:rPr>
              <w:t>132</w:t>
            </w:r>
            <w:r w:rsidR="005A4BF2">
              <w:rPr>
                <w:sz w:val="20"/>
                <w:szCs w:val="20"/>
              </w:rPr>
              <w:t>,8</w:t>
            </w:r>
          </w:p>
        </w:tc>
        <w:tc>
          <w:tcPr>
            <w:tcW w:w="850" w:type="dxa"/>
            <w:tcBorders>
              <w:top w:val="single" w:sz="1" w:space="0" w:color="000000"/>
              <w:left w:val="single" w:sz="1" w:space="0" w:color="000000"/>
              <w:bottom w:val="single" w:sz="4" w:space="0" w:color="auto"/>
              <w:right w:val="single" w:sz="1" w:space="0" w:color="000000"/>
            </w:tcBorders>
          </w:tcPr>
          <w:p w:rsidR="000C6F68" w:rsidRDefault="00722E96" w:rsidP="00164D00">
            <w:pPr>
              <w:pStyle w:val="af9"/>
              <w:jc w:val="center"/>
              <w:rPr>
                <w:sz w:val="20"/>
                <w:szCs w:val="20"/>
              </w:rPr>
            </w:pPr>
            <w:r>
              <w:rPr>
                <w:sz w:val="20"/>
                <w:szCs w:val="20"/>
              </w:rPr>
              <w:t>200,0</w:t>
            </w:r>
          </w:p>
        </w:tc>
        <w:tc>
          <w:tcPr>
            <w:tcW w:w="851" w:type="dxa"/>
            <w:tcBorders>
              <w:top w:val="single" w:sz="1" w:space="0" w:color="000000"/>
              <w:left w:val="single" w:sz="1" w:space="0" w:color="000000"/>
              <w:bottom w:val="single" w:sz="4" w:space="0" w:color="auto"/>
              <w:right w:val="single" w:sz="1" w:space="0" w:color="000000"/>
            </w:tcBorders>
          </w:tcPr>
          <w:p w:rsidR="000C6F68" w:rsidRDefault="00722E96" w:rsidP="00164D00">
            <w:pPr>
              <w:pStyle w:val="af9"/>
              <w:jc w:val="center"/>
              <w:rPr>
                <w:sz w:val="20"/>
                <w:szCs w:val="20"/>
              </w:rPr>
            </w:pPr>
            <w:r>
              <w:rPr>
                <w:sz w:val="20"/>
                <w:szCs w:val="20"/>
              </w:rPr>
              <w:t>200,0</w:t>
            </w:r>
          </w:p>
        </w:tc>
        <w:tc>
          <w:tcPr>
            <w:tcW w:w="850" w:type="dxa"/>
            <w:tcBorders>
              <w:top w:val="single" w:sz="1" w:space="0" w:color="000000"/>
              <w:left w:val="single" w:sz="1" w:space="0" w:color="000000"/>
              <w:bottom w:val="single" w:sz="4" w:space="0" w:color="auto"/>
              <w:right w:val="single" w:sz="1" w:space="0" w:color="000000"/>
            </w:tcBorders>
          </w:tcPr>
          <w:p w:rsidR="000C6F68" w:rsidRDefault="000C6F68" w:rsidP="00164D00">
            <w:pPr>
              <w:pStyle w:val="af9"/>
              <w:jc w:val="center"/>
              <w:rPr>
                <w:sz w:val="20"/>
                <w:szCs w:val="20"/>
              </w:rPr>
            </w:pPr>
          </w:p>
        </w:tc>
        <w:tc>
          <w:tcPr>
            <w:tcW w:w="993" w:type="dxa"/>
            <w:tcBorders>
              <w:top w:val="single" w:sz="1" w:space="0" w:color="000000"/>
              <w:left w:val="single" w:sz="1" w:space="0" w:color="000000"/>
              <w:bottom w:val="single" w:sz="4" w:space="0" w:color="auto"/>
              <w:right w:val="single" w:sz="1" w:space="0" w:color="000000"/>
            </w:tcBorders>
          </w:tcPr>
          <w:p w:rsidR="000C6F68" w:rsidRDefault="000C6F68" w:rsidP="00164D00">
            <w:pPr>
              <w:pStyle w:val="af9"/>
              <w:jc w:val="center"/>
              <w:rPr>
                <w:sz w:val="20"/>
                <w:szCs w:val="20"/>
              </w:rPr>
            </w:pPr>
          </w:p>
        </w:tc>
        <w:tc>
          <w:tcPr>
            <w:tcW w:w="850" w:type="dxa"/>
            <w:tcBorders>
              <w:top w:val="single" w:sz="1" w:space="0" w:color="000000"/>
              <w:left w:val="single" w:sz="1" w:space="0" w:color="000000"/>
              <w:bottom w:val="single" w:sz="4" w:space="0" w:color="auto"/>
              <w:right w:val="single" w:sz="1" w:space="0" w:color="000000"/>
            </w:tcBorders>
          </w:tcPr>
          <w:p w:rsidR="000C6F68" w:rsidRDefault="000C6F68" w:rsidP="00164D00">
            <w:pPr>
              <w:pStyle w:val="af9"/>
              <w:jc w:val="center"/>
              <w:rPr>
                <w:sz w:val="20"/>
                <w:szCs w:val="20"/>
              </w:rPr>
            </w:pPr>
          </w:p>
        </w:tc>
      </w:tr>
      <w:tr w:rsidR="000C6F68" w:rsidRPr="00A3691C" w:rsidTr="00B14CB9">
        <w:trPr>
          <w:trHeight w:val="405"/>
        </w:trPr>
        <w:tc>
          <w:tcPr>
            <w:tcW w:w="7088" w:type="dxa"/>
            <w:gridSpan w:val="2"/>
            <w:tcBorders>
              <w:top w:val="single" w:sz="1" w:space="0" w:color="000000"/>
              <w:left w:val="single" w:sz="1" w:space="0" w:color="000000"/>
              <w:bottom w:val="single" w:sz="4" w:space="0" w:color="auto"/>
            </w:tcBorders>
          </w:tcPr>
          <w:p w:rsidR="000C6F68" w:rsidRPr="00B52FF3" w:rsidRDefault="0056402F" w:rsidP="00164D00">
            <w:pPr>
              <w:ind w:right="87"/>
              <w:jc w:val="both"/>
              <w:rPr>
                <w:b/>
                <w:sz w:val="22"/>
                <w:szCs w:val="22"/>
              </w:rPr>
            </w:pPr>
            <w:r>
              <w:rPr>
                <w:b/>
                <w:sz w:val="22"/>
                <w:szCs w:val="22"/>
              </w:rPr>
              <w:t xml:space="preserve">                                                                                                ИТОГО:</w:t>
            </w:r>
          </w:p>
        </w:tc>
        <w:tc>
          <w:tcPr>
            <w:tcW w:w="992" w:type="dxa"/>
            <w:tcBorders>
              <w:top w:val="single" w:sz="1" w:space="0" w:color="000000"/>
              <w:left w:val="single" w:sz="1" w:space="0" w:color="000000"/>
              <w:bottom w:val="single" w:sz="4" w:space="0" w:color="auto"/>
            </w:tcBorders>
          </w:tcPr>
          <w:p w:rsidR="000C6F68" w:rsidRPr="000B6CB9" w:rsidRDefault="00B14CB9" w:rsidP="00B14CB9">
            <w:pPr>
              <w:snapToGrid w:val="0"/>
              <w:rPr>
                <w:b/>
              </w:rPr>
            </w:pPr>
            <w:r w:rsidRPr="000B6CB9">
              <w:rPr>
                <w:b/>
              </w:rPr>
              <w:t xml:space="preserve"> 21</w:t>
            </w:r>
            <w:r w:rsidR="00994C68">
              <w:rPr>
                <w:b/>
              </w:rPr>
              <w:t> 209,4</w:t>
            </w:r>
          </w:p>
        </w:tc>
        <w:tc>
          <w:tcPr>
            <w:tcW w:w="851" w:type="dxa"/>
            <w:tcBorders>
              <w:top w:val="single" w:sz="1" w:space="0" w:color="000000"/>
              <w:left w:val="single" w:sz="1" w:space="0" w:color="000000"/>
              <w:bottom w:val="single" w:sz="4" w:space="0" w:color="auto"/>
              <w:right w:val="single" w:sz="1" w:space="0" w:color="000000"/>
            </w:tcBorders>
          </w:tcPr>
          <w:p w:rsidR="000C6F68" w:rsidRPr="000B6CB9" w:rsidRDefault="006602A2" w:rsidP="00164D00">
            <w:pPr>
              <w:pStyle w:val="af9"/>
              <w:snapToGrid w:val="0"/>
              <w:jc w:val="center"/>
              <w:rPr>
                <w:b/>
                <w:sz w:val="20"/>
                <w:szCs w:val="20"/>
              </w:rPr>
            </w:pPr>
            <w:r w:rsidRPr="000B6CB9">
              <w:rPr>
                <w:b/>
                <w:sz w:val="20"/>
                <w:szCs w:val="20"/>
              </w:rPr>
              <w:t xml:space="preserve"> 851,0</w:t>
            </w:r>
          </w:p>
        </w:tc>
        <w:tc>
          <w:tcPr>
            <w:tcW w:w="992" w:type="dxa"/>
            <w:tcBorders>
              <w:top w:val="single" w:sz="1" w:space="0" w:color="000000"/>
              <w:left w:val="single" w:sz="1" w:space="0" w:color="000000"/>
              <w:bottom w:val="single" w:sz="4" w:space="0" w:color="auto"/>
              <w:right w:val="single" w:sz="1" w:space="0" w:color="000000"/>
            </w:tcBorders>
          </w:tcPr>
          <w:p w:rsidR="000C6F68" w:rsidRPr="00F10CD9" w:rsidRDefault="000C6F68" w:rsidP="00164D00">
            <w:pPr>
              <w:pStyle w:val="af9"/>
              <w:rPr>
                <w:b/>
                <w:sz w:val="20"/>
                <w:szCs w:val="20"/>
              </w:rPr>
            </w:pPr>
            <w:r w:rsidRPr="00F10CD9">
              <w:rPr>
                <w:b/>
                <w:sz w:val="20"/>
                <w:szCs w:val="20"/>
              </w:rPr>
              <w:t xml:space="preserve">        </w:t>
            </w:r>
            <w:r w:rsidR="001C6D2B">
              <w:rPr>
                <w:b/>
                <w:sz w:val="20"/>
                <w:szCs w:val="20"/>
              </w:rPr>
              <w:t>95,3</w:t>
            </w:r>
          </w:p>
        </w:tc>
        <w:tc>
          <w:tcPr>
            <w:tcW w:w="992"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w:t>
            </w:r>
          </w:p>
        </w:tc>
        <w:tc>
          <w:tcPr>
            <w:tcW w:w="851"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2 016,0</w:t>
            </w:r>
          </w:p>
        </w:tc>
        <w:tc>
          <w:tcPr>
            <w:tcW w:w="850"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2</w:t>
            </w:r>
            <w:r w:rsidR="004829FB" w:rsidRPr="000B6CB9">
              <w:rPr>
                <w:b/>
                <w:sz w:val="20"/>
                <w:szCs w:val="20"/>
              </w:rPr>
              <w:t> 307,1</w:t>
            </w:r>
          </w:p>
        </w:tc>
        <w:tc>
          <w:tcPr>
            <w:tcW w:w="851"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2</w:t>
            </w:r>
            <w:r w:rsidR="004829FB" w:rsidRPr="000B6CB9">
              <w:rPr>
                <w:b/>
                <w:sz w:val="20"/>
                <w:szCs w:val="20"/>
              </w:rPr>
              <w:t> 371,0</w:t>
            </w:r>
          </w:p>
        </w:tc>
        <w:tc>
          <w:tcPr>
            <w:tcW w:w="850"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6 891,0</w:t>
            </w:r>
          </w:p>
        </w:tc>
        <w:tc>
          <w:tcPr>
            <w:tcW w:w="993" w:type="dxa"/>
            <w:tcBorders>
              <w:top w:val="single" w:sz="1" w:space="0" w:color="000000"/>
              <w:left w:val="single" w:sz="1" w:space="0" w:color="000000"/>
              <w:bottom w:val="single" w:sz="4" w:space="0" w:color="auto"/>
              <w:right w:val="single" w:sz="1" w:space="0" w:color="000000"/>
            </w:tcBorders>
          </w:tcPr>
          <w:p w:rsidR="000C6F68" w:rsidRPr="000B6CB9" w:rsidRDefault="001F3F40" w:rsidP="00164D00">
            <w:pPr>
              <w:pStyle w:val="af9"/>
              <w:jc w:val="center"/>
              <w:rPr>
                <w:b/>
                <w:i/>
                <w:sz w:val="20"/>
                <w:szCs w:val="20"/>
              </w:rPr>
            </w:pPr>
            <w:r w:rsidRPr="000B6CB9">
              <w:rPr>
                <w:b/>
                <w:i/>
                <w:sz w:val="20"/>
                <w:szCs w:val="20"/>
              </w:rPr>
              <w:t>6678,0</w:t>
            </w:r>
          </w:p>
        </w:tc>
        <w:tc>
          <w:tcPr>
            <w:tcW w:w="850"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w:t>
            </w:r>
          </w:p>
        </w:tc>
      </w:tr>
    </w:tbl>
    <w:p w:rsidR="000C6F68" w:rsidRPr="001304BB" w:rsidRDefault="000C6F68" w:rsidP="000C6F68">
      <w:pPr>
        <w:ind w:firstLine="567"/>
        <w:jc w:val="both"/>
        <w:rPr>
          <w:sz w:val="28"/>
          <w:szCs w:val="28"/>
        </w:rPr>
      </w:pPr>
    </w:p>
    <w:p w:rsidR="000C6F68" w:rsidRPr="001304BB" w:rsidRDefault="000C6F68" w:rsidP="001304BB">
      <w:pPr>
        <w:ind w:firstLine="567"/>
        <w:jc w:val="both"/>
        <w:rPr>
          <w:sz w:val="28"/>
          <w:szCs w:val="28"/>
        </w:rPr>
      </w:pPr>
    </w:p>
    <w:sectPr w:rsidR="000C6F68" w:rsidRPr="001304BB" w:rsidSect="0052749B">
      <w:pgSz w:w="16838" w:h="11906" w:orient="landscape"/>
      <w:pgMar w:top="568"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2D2" w:rsidRDefault="00E562D2">
      <w:r>
        <w:separator/>
      </w:r>
    </w:p>
  </w:endnote>
  <w:endnote w:type="continuationSeparator" w:id="1">
    <w:p w:rsidR="00E562D2" w:rsidRDefault="00E562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80F3C52"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2D2" w:rsidRDefault="00E562D2">
      <w:r>
        <w:separator/>
      </w:r>
    </w:p>
  </w:footnote>
  <w:footnote w:type="continuationSeparator" w:id="1">
    <w:p w:rsidR="00E562D2" w:rsidRDefault="00E562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visibility:visible" o:bullet="t" filled="t">
        <v:imagedata r:id="rId1" o:title=""/>
      </v:shape>
    </w:pict>
  </w:numPicBullet>
  <w:numPicBullet w:numPicBulletId="1">
    <w:pict>
      <v:shape id="_x0000_i1036" type="#_x0000_t75" style="width:3in;height:3in;visibility:visible" o:bullet="t" filled="t">
        <v:imagedata r:id="rId2" o:title=""/>
      </v:shape>
    </w:pict>
  </w:numPicBullet>
  <w:numPicBullet w:numPicBulletId="2">
    <w:pict>
      <v:shape id="_x0000_i1037" type="#_x0000_t75" style="width:3in;height:3in;visibility:visible" o:bullet="t" filled="t">
        <v:imagedata r:id="rId3" o:title=""/>
      </v:shape>
    </w:pict>
  </w:numPicBullet>
  <w:numPicBullet w:numPicBulletId="3">
    <w:pict>
      <v:shape id="_x0000_i1038" type="#_x0000_t75" style="width:3in;height:3in;visibility:visible" o:bullet="t" filled="t">
        <v:imagedata r:id="rId4" o:title=""/>
      </v:shape>
    </w:pict>
  </w:numPicBullet>
  <w:numPicBullet w:numPicBulletId="4">
    <w:pict>
      <v:shape id="_x0000_i1039" type="#_x0000_t75" style="width:3in;height:3in;visibility:visible" o:bullet="t" filled="t">
        <v:imagedata r:id="rId5" o:title=""/>
      </v:shape>
    </w:pict>
  </w:numPicBullet>
  <w:numPicBullet w:numPicBulletId="5">
    <w:pict>
      <v:shape id="_x0000_i1040" type="#_x0000_t75" style="width:3in;height:3in;visibility:visible" o:bullet="t" filled="t">
        <v:imagedata r:id="rId6" o:title=""/>
      </v:shape>
    </w:pict>
  </w:numPicBullet>
  <w:numPicBullet w:numPicBulletId="6">
    <w:pict>
      <v:shape id="_x0000_i1041" type="#_x0000_t75" style="width:21.75pt;height:13.5pt;visibility:visible" o:bullet="t">
        <v:imagedata r:id="rId7" o:title=""/>
      </v:shape>
    </w:pict>
  </w:numPicBullet>
  <w:numPicBullet w:numPicBulletId="7">
    <w:pict>
      <v:shape id="_x0000_i1042" type="#_x0000_t75" style="width:18pt;height:13.5pt;visibility:visible" o:bullet="t">
        <v:imagedata r:id="rId8" o:title=""/>
      </v:shape>
    </w:pict>
  </w:numPicBullet>
  <w:numPicBullet w:numPicBulletId="8">
    <w:pict>
      <v:shape id="_x0000_i1043" type="#_x0000_t75" style="width:13.5pt;height:13.5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7">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4">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8"/>
  </w:num>
  <w:num w:numId="10">
    <w:abstractNumId w:val="34"/>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6"/>
  </w:num>
  <w:num w:numId="21">
    <w:abstractNumId w:val="29"/>
  </w:num>
  <w:num w:numId="22">
    <w:abstractNumId w:val="28"/>
  </w:num>
  <w:num w:numId="23">
    <w:abstractNumId w:val="4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2"/>
  </w:num>
  <w:num w:numId="27">
    <w:abstractNumId w:val="8"/>
  </w:num>
  <w:num w:numId="28">
    <w:abstractNumId w:val="16"/>
  </w:num>
  <w:num w:numId="29">
    <w:abstractNumId w:val="21"/>
  </w:num>
  <w:num w:numId="30">
    <w:abstractNumId w:val="33"/>
  </w:num>
  <w:num w:numId="31">
    <w:abstractNumId w:val="19"/>
  </w:num>
  <w:num w:numId="32">
    <w:abstractNumId w:val="45"/>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5"/>
  </w:num>
  <w:num w:numId="38">
    <w:abstractNumId w:val="41"/>
  </w:num>
  <w:num w:numId="39">
    <w:abstractNumId w:val="44"/>
  </w:num>
  <w:num w:numId="40">
    <w:abstractNumId w:val="43"/>
  </w:num>
  <w:num w:numId="41">
    <w:abstractNumId w:val="39"/>
  </w:num>
  <w:num w:numId="42">
    <w:abstractNumId w:val="20"/>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8"/>
  </w:num>
  <w:num w:numId="4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2B0F"/>
    <w:rsid w:val="00002F44"/>
    <w:rsid w:val="0000317C"/>
    <w:rsid w:val="00003C71"/>
    <w:rsid w:val="00003C78"/>
    <w:rsid w:val="00004447"/>
    <w:rsid w:val="00004CDD"/>
    <w:rsid w:val="00004E6F"/>
    <w:rsid w:val="0000553F"/>
    <w:rsid w:val="0000594B"/>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78F"/>
    <w:rsid w:val="000208BF"/>
    <w:rsid w:val="00020CD4"/>
    <w:rsid w:val="00021792"/>
    <w:rsid w:val="00021B02"/>
    <w:rsid w:val="00021BBC"/>
    <w:rsid w:val="0002205F"/>
    <w:rsid w:val="00022741"/>
    <w:rsid w:val="00022C64"/>
    <w:rsid w:val="00023403"/>
    <w:rsid w:val="000236C4"/>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07ED"/>
    <w:rsid w:val="00041232"/>
    <w:rsid w:val="000413E8"/>
    <w:rsid w:val="0004213A"/>
    <w:rsid w:val="00042452"/>
    <w:rsid w:val="00042642"/>
    <w:rsid w:val="000427A8"/>
    <w:rsid w:val="00042E45"/>
    <w:rsid w:val="00042E9F"/>
    <w:rsid w:val="0004336C"/>
    <w:rsid w:val="00043514"/>
    <w:rsid w:val="0004400A"/>
    <w:rsid w:val="0004458D"/>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02A"/>
    <w:rsid w:val="00050535"/>
    <w:rsid w:val="00050626"/>
    <w:rsid w:val="0005120D"/>
    <w:rsid w:val="000516F2"/>
    <w:rsid w:val="0005185D"/>
    <w:rsid w:val="00051B3F"/>
    <w:rsid w:val="00051C32"/>
    <w:rsid w:val="00051D97"/>
    <w:rsid w:val="00051E36"/>
    <w:rsid w:val="00052853"/>
    <w:rsid w:val="000528C3"/>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8C6"/>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49F"/>
    <w:rsid w:val="000728C4"/>
    <w:rsid w:val="00072A58"/>
    <w:rsid w:val="00072E2D"/>
    <w:rsid w:val="00072F94"/>
    <w:rsid w:val="00072FC3"/>
    <w:rsid w:val="000734BA"/>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611"/>
    <w:rsid w:val="000769C1"/>
    <w:rsid w:val="00076C13"/>
    <w:rsid w:val="00076DC5"/>
    <w:rsid w:val="00076E54"/>
    <w:rsid w:val="00077271"/>
    <w:rsid w:val="000779A9"/>
    <w:rsid w:val="00077F9D"/>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EC"/>
    <w:rsid w:val="00085BEE"/>
    <w:rsid w:val="00085E57"/>
    <w:rsid w:val="00085ED0"/>
    <w:rsid w:val="00086338"/>
    <w:rsid w:val="0008678B"/>
    <w:rsid w:val="00086F5C"/>
    <w:rsid w:val="0008702D"/>
    <w:rsid w:val="000870D4"/>
    <w:rsid w:val="00087405"/>
    <w:rsid w:val="00087A2D"/>
    <w:rsid w:val="00087E79"/>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14C7"/>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273"/>
    <w:rsid w:val="000B5369"/>
    <w:rsid w:val="000B54B8"/>
    <w:rsid w:val="000B5A8A"/>
    <w:rsid w:val="000B5ADC"/>
    <w:rsid w:val="000B5AF3"/>
    <w:rsid w:val="000B5D10"/>
    <w:rsid w:val="000B6663"/>
    <w:rsid w:val="000B6CB9"/>
    <w:rsid w:val="000B6D57"/>
    <w:rsid w:val="000B6E35"/>
    <w:rsid w:val="000B71CB"/>
    <w:rsid w:val="000B72E0"/>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6F68"/>
    <w:rsid w:val="000C74F6"/>
    <w:rsid w:val="000C7915"/>
    <w:rsid w:val="000C7A23"/>
    <w:rsid w:val="000D0A8A"/>
    <w:rsid w:val="000D0D15"/>
    <w:rsid w:val="000D0D5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D785E"/>
    <w:rsid w:val="000E06C4"/>
    <w:rsid w:val="000E12EB"/>
    <w:rsid w:val="000E140F"/>
    <w:rsid w:val="000E243A"/>
    <w:rsid w:val="000E2983"/>
    <w:rsid w:val="000E2ADB"/>
    <w:rsid w:val="000E2B0F"/>
    <w:rsid w:val="000E3225"/>
    <w:rsid w:val="000E3AA4"/>
    <w:rsid w:val="000E3C75"/>
    <w:rsid w:val="000E3F8B"/>
    <w:rsid w:val="000E4057"/>
    <w:rsid w:val="000E4540"/>
    <w:rsid w:val="000E475F"/>
    <w:rsid w:val="000E4A04"/>
    <w:rsid w:val="000E4D5C"/>
    <w:rsid w:val="000E54A4"/>
    <w:rsid w:val="000E5A51"/>
    <w:rsid w:val="000E5B1E"/>
    <w:rsid w:val="000E5C4D"/>
    <w:rsid w:val="000E5E12"/>
    <w:rsid w:val="000E629D"/>
    <w:rsid w:val="000E682B"/>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8F8"/>
    <w:rsid w:val="000F7CBA"/>
    <w:rsid w:val="000F7DA9"/>
    <w:rsid w:val="000F7F0B"/>
    <w:rsid w:val="00100002"/>
    <w:rsid w:val="0010049F"/>
    <w:rsid w:val="0010086C"/>
    <w:rsid w:val="00100873"/>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30A"/>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7D1"/>
    <w:rsid w:val="00112A7D"/>
    <w:rsid w:val="00112ECD"/>
    <w:rsid w:val="001131AB"/>
    <w:rsid w:val="0011321E"/>
    <w:rsid w:val="00113277"/>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BC3"/>
    <w:rsid w:val="00121DB3"/>
    <w:rsid w:val="00121E69"/>
    <w:rsid w:val="001221E4"/>
    <w:rsid w:val="0012225E"/>
    <w:rsid w:val="001226F2"/>
    <w:rsid w:val="00122743"/>
    <w:rsid w:val="001228D2"/>
    <w:rsid w:val="0012298D"/>
    <w:rsid w:val="00122FF4"/>
    <w:rsid w:val="00123567"/>
    <w:rsid w:val="00123676"/>
    <w:rsid w:val="00123BBE"/>
    <w:rsid w:val="00124E91"/>
    <w:rsid w:val="00125631"/>
    <w:rsid w:val="0012602E"/>
    <w:rsid w:val="001265D0"/>
    <w:rsid w:val="00126CE3"/>
    <w:rsid w:val="00126D4E"/>
    <w:rsid w:val="00126E2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2E"/>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37C0A"/>
    <w:rsid w:val="001408F5"/>
    <w:rsid w:val="0014092F"/>
    <w:rsid w:val="00140C5C"/>
    <w:rsid w:val="001412A5"/>
    <w:rsid w:val="00141774"/>
    <w:rsid w:val="00141ED3"/>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4D00"/>
    <w:rsid w:val="0016508D"/>
    <w:rsid w:val="001650A8"/>
    <w:rsid w:val="00165318"/>
    <w:rsid w:val="001657FD"/>
    <w:rsid w:val="0016616A"/>
    <w:rsid w:val="00166177"/>
    <w:rsid w:val="001664AA"/>
    <w:rsid w:val="0016654D"/>
    <w:rsid w:val="001677E9"/>
    <w:rsid w:val="001713BB"/>
    <w:rsid w:val="00171603"/>
    <w:rsid w:val="00171D2C"/>
    <w:rsid w:val="001720F6"/>
    <w:rsid w:val="00172185"/>
    <w:rsid w:val="00172190"/>
    <w:rsid w:val="001722C6"/>
    <w:rsid w:val="00172C44"/>
    <w:rsid w:val="00172DAF"/>
    <w:rsid w:val="0017382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2A4D"/>
    <w:rsid w:val="0019305D"/>
    <w:rsid w:val="001933A3"/>
    <w:rsid w:val="0019341C"/>
    <w:rsid w:val="001937F5"/>
    <w:rsid w:val="001939C5"/>
    <w:rsid w:val="00193B6F"/>
    <w:rsid w:val="00193BA9"/>
    <w:rsid w:val="00193CAD"/>
    <w:rsid w:val="00193D9F"/>
    <w:rsid w:val="001940D0"/>
    <w:rsid w:val="00194273"/>
    <w:rsid w:val="001948BC"/>
    <w:rsid w:val="0019496C"/>
    <w:rsid w:val="00195160"/>
    <w:rsid w:val="0019522C"/>
    <w:rsid w:val="001952D6"/>
    <w:rsid w:val="00195943"/>
    <w:rsid w:val="001959B7"/>
    <w:rsid w:val="00195A64"/>
    <w:rsid w:val="00195B26"/>
    <w:rsid w:val="00195E15"/>
    <w:rsid w:val="00195F1B"/>
    <w:rsid w:val="0019610D"/>
    <w:rsid w:val="00196506"/>
    <w:rsid w:val="00196709"/>
    <w:rsid w:val="0019685C"/>
    <w:rsid w:val="00196DA2"/>
    <w:rsid w:val="0019749D"/>
    <w:rsid w:val="001975F8"/>
    <w:rsid w:val="0019772C"/>
    <w:rsid w:val="001977A5"/>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7CA"/>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2934"/>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B6E"/>
    <w:rsid w:val="001C3DA9"/>
    <w:rsid w:val="001C4072"/>
    <w:rsid w:val="001C4333"/>
    <w:rsid w:val="001C433A"/>
    <w:rsid w:val="001C4AEE"/>
    <w:rsid w:val="001C5351"/>
    <w:rsid w:val="001C55CE"/>
    <w:rsid w:val="001C57ED"/>
    <w:rsid w:val="001C600D"/>
    <w:rsid w:val="001C6197"/>
    <w:rsid w:val="001C623B"/>
    <w:rsid w:val="001C6620"/>
    <w:rsid w:val="001C68D8"/>
    <w:rsid w:val="001C6D2B"/>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B65"/>
    <w:rsid w:val="001E1C26"/>
    <w:rsid w:val="001E2166"/>
    <w:rsid w:val="001E2197"/>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3F40"/>
    <w:rsid w:val="001F448D"/>
    <w:rsid w:val="001F44BE"/>
    <w:rsid w:val="001F470A"/>
    <w:rsid w:val="001F476D"/>
    <w:rsid w:val="001F4D5A"/>
    <w:rsid w:val="001F4FFB"/>
    <w:rsid w:val="001F5031"/>
    <w:rsid w:val="001F540D"/>
    <w:rsid w:val="001F5760"/>
    <w:rsid w:val="001F5BE9"/>
    <w:rsid w:val="001F5D14"/>
    <w:rsid w:val="001F61FF"/>
    <w:rsid w:val="001F6653"/>
    <w:rsid w:val="001F681F"/>
    <w:rsid w:val="001F6B95"/>
    <w:rsid w:val="001F7248"/>
    <w:rsid w:val="001F7F49"/>
    <w:rsid w:val="0020056E"/>
    <w:rsid w:val="0020067A"/>
    <w:rsid w:val="00200704"/>
    <w:rsid w:val="002013B3"/>
    <w:rsid w:val="0020191F"/>
    <w:rsid w:val="00201C7B"/>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5A0B"/>
    <w:rsid w:val="00236105"/>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5FA"/>
    <w:rsid w:val="00255714"/>
    <w:rsid w:val="00255D41"/>
    <w:rsid w:val="002560D3"/>
    <w:rsid w:val="002561C9"/>
    <w:rsid w:val="00256382"/>
    <w:rsid w:val="002565FF"/>
    <w:rsid w:val="00256BEA"/>
    <w:rsid w:val="00256D7C"/>
    <w:rsid w:val="00256EFB"/>
    <w:rsid w:val="002575C2"/>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03D"/>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60A"/>
    <w:rsid w:val="00267A77"/>
    <w:rsid w:val="00267C28"/>
    <w:rsid w:val="0027067E"/>
    <w:rsid w:val="0027089F"/>
    <w:rsid w:val="00270DCE"/>
    <w:rsid w:val="00270DE2"/>
    <w:rsid w:val="00271063"/>
    <w:rsid w:val="00271110"/>
    <w:rsid w:val="002716B7"/>
    <w:rsid w:val="002716DD"/>
    <w:rsid w:val="00271D0E"/>
    <w:rsid w:val="00271D40"/>
    <w:rsid w:val="00271D64"/>
    <w:rsid w:val="00271E2B"/>
    <w:rsid w:val="00272553"/>
    <w:rsid w:val="002730F7"/>
    <w:rsid w:val="002733E5"/>
    <w:rsid w:val="00273582"/>
    <w:rsid w:val="00273B48"/>
    <w:rsid w:val="00273C33"/>
    <w:rsid w:val="002746CE"/>
    <w:rsid w:val="002747D2"/>
    <w:rsid w:val="00275052"/>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7F7"/>
    <w:rsid w:val="00285A63"/>
    <w:rsid w:val="00286201"/>
    <w:rsid w:val="0028628C"/>
    <w:rsid w:val="00286C44"/>
    <w:rsid w:val="00286F52"/>
    <w:rsid w:val="00287451"/>
    <w:rsid w:val="00287FF3"/>
    <w:rsid w:val="00290E8F"/>
    <w:rsid w:val="00291095"/>
    <w:rsid w:val="002912F6"/>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424A"/>
    <w:rsid w:val="002942AE"/>
    <w:rsid w:val="002947B7"/>
    <w:rsid w:val="00294E90"/>
    <w:rsid w:val="00294EBE"/>
    <w:rsid w:val="00294ED7"/>
    <w:rsid w:val="00294F06"/>
    <w:rsid w:val="00294F6C"/>
    <w:rsid w:val="0029568D"/>
    <w:rsid w:val="00295A29"/>
    <w:rsid w:val="00295B2A"/>
    <w:rsid w:val="00295C91"/>
    <w:rsid w:val="00297349"/>
    <w:rsid w:val="002976CF"/>
    <w:rsid w:val="00297975"/>
    <w:rsid w:val="0029799F"/>
    <w:rsid w:val="00297FD2"/>
    <w:rsid w:val="002A060A"/>
    <w:rsid w:val="002A0690"/>
    <w:rsid w:val="002A0DC3"/>
    <w:rsid w:val="002A1041"/>
    <w:rsid w:val="002A117E"/>
    <w:rsid w:val="002A1213"/>
    <w:rsid w:val="002A14B8"/>
    <w:rsid w:val="002A18A0"/>
    <w:rsid w:val="002A2149"/>
    <w:rsid w:val="002A21D7"/>
    <w:rsid w:val="002A225D"/>
    <w:rsid w:val="002A2DE5"/>
    <w:rsid w:val="002A306A"/>
    <w:rsid w:val="002A34AC"/>
    <w:rsid w:val="002A350D"/>
    <w:rsid w:val="002A3516"/>
    <w:rsid w:val="002A36D6"/>
    <w:rsid w:val="002A3788"/>
    <w:rsid w:val="002A37C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A80"/>
    <w:rsid w:val="002B3DB1"/>
    <w:rsid w:val="002B3E12"/>
    <w:rsid w:val="002B41D8"/>
    <w:rsid w:val="002B4A0E"/>
    <w:rsid w:val="002B4DC8"/>
    <w:rsid w:val="002B5780"/>
    <w:rsid w:val="002B5966"/>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25E"/>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C20"/>
    <w:rsid w:val="002D5EFB"/>
    <w:rsid w:val="002D60BF"/>
    <w:rsid w:val="002D6523"/>
    <w:rsid w:val="002D679D"/>
    <w:rsid w:val="002D69AF"/>
    <w:rsid w:val="002D6E8C"/>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AEE"/>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125"/>
    <w:rsid w:val="002F7336"/>
    <w:rsid w:val="002F7863"/>
    <w:rsid w:val="002F7CAC"/>
    <w:rsid w:val="002F7ECC"/>
    <w:rsid w:val="00300272"/>
    <w:rsid w:val="003004C4"/>
    <w:rsid w:val="003006DA"/>
    <w:rsid w:val="00300BE6"/>
    <w:rsid w:val="003011EE"/>
    <w:rsid w:val="003013D8"/>
    <w:rsid w:val="003017A5"/>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877"/>
    <w:rsid w:val="00312C64"/>
    <w:rsid w:val="00312EEA"/>
    <w:rsid w:val="003133B6"/>
    <w:rsid w:val="00313B41"/>
    <w:rsid w:val="003144D1"/>
    <w:rsid w:val="003146D4"/>
    <w:rsid w:val="003148FE"/>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17C4F"/>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FF4"/>
    <w:rsid w:val="0035322A"/>
    <w:rsid w:val="00353742"/>
    <w:rsid w:val="00353AB0"/>
    <w:rsid w:val="00353FFA"/>
    <w:rsid w:val="0035432E"/>
    <w:rsid w:val="003547A1"/>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357"/>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714"/>
    <w:rsid w:val="0039181E"/>
    <w:rsid w:val="00391913"/>
    <w:rsid w:val="00391CB4"/>
    <w:rsid w:val="00391E97"/>
    <w:rsid w:val="00392796"/>
    <w:rsid w:val="003929B4"/>
    <w:rsid w:val="00392BE1"/>
    <w:rsid w:val="00393071"/>
    <w:rsid w:val="00393624"/>
    <w:rsid w:val="00393875"/>
    <w:rsid w:val="00393F51"/>
    <w:rsid w:val="00394091"/>
    <w:rsid w:val="003943DB"/>
    <w:rsid w:val="003947FA"/>
    <w:rsid w:val="00394C46"/>
    <w:rsid w:val="003955B3"/>
    <w:rsid w:val="00395F75"/>
    <w:rsid w:val="0039660B"/>
    <w:rsid w:val="003966FE"/>
    <w:rsid w:val="00396C85"/>
    <w:rsid w:val="0039704D"/>
    <w:rsid w:val="0039761D"/>
    <w:rsid w:val="003977D2"/>
    <w:rsid w:val="00397876"/>
    <w:rsid w:val="00397ABA"/>
    <w:rsid w:val="00397C2E"/>
    <w:rsid w:val="00397D8C"/>
    <w:rsid w:val="00397EC4"/>
    <w:rsid w:val="003A017A"/>
    <w:rsid w:val="003A08BD"/>
    <w:rsid w:val="003A09DA"/>
    <w:rsid w:val="003A0C96"/>
    <w:rsid w:val="003A0E56"/>
    <w:rsid w:val="003A0EEA"/>
    <w:rsid w:val="003A1327"/>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192"/>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C34"/>
    <w:rsid w:val="003D2381"/>
    <w:rsid w:val="003D28B4"/>
    <w:rsid w:val="003D33B1"/>
    <w:rsid w:val="003D348B"/>
    <w:rsid w:val="003D3787"/>
    <w:rsid w:val="003D3B6D"/>
    <w:rsid w:val="003D3FC8"/>
    <w:rsid w:val="003D46EB"/>
    <w:rsid w:val="003D49DF"/>
    <w:rsid w:val="003D4F1E"/>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3E4F"/>
    <w:rsid w:val="003E4031"/>
    <w:rsid w:val="003E4B3C"/>
    <w:rsid w:val="003E4C52"/>
    <w:rsid w:val="003E5174"/>
    <w:rsid w:val="003E5AE0"/>
    <w:rsid w:val="003E6399"/>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B89"/>
    <w:rsid w:val="00403C5A"/>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C66"/>
    <w:rsid w:val="00412204"/>
    <w:rsid w:val="00412518"/>
    <w:rsid w:val="00412550"/>
    <w:rsid w:val="00412AD4"/>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85E"/>
    <w:rsid w:val="00420A47"/>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52A4"/>
    <w:rsid w:val="004253C9"/>
    <w:rsid w:val="004259B9"/>
    <w:rsid w:val="00425AF3"/>
    <w:rsid w:val="00426163"/>
    <w:rsid w:val="00426492"/>
    <w:rsid w:val="00426D33"/>
    <w:rsid w:val="00426FDF"/>
    <w:rsid w:val="004274D2"/>
    <w:rsid w:val="00427843"/>
    <w:rsid w:val="0042790E"/>
    <w:rsid w:val="00427B17"/>
    <w:rsid w:val="00427DFA"/>
    <w:rsid w:val="00427FC1"/>
    <w:rsid w:val="004302A6"/>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2B3"/>
    <w:rsid w:val="00447409"/>
    <w:rsid w:val="00447F25"/>
    <w:rsid w:val="00450041"/>
    <w:rsid w:val="0045009F"/>
    <w:rsid w:val="00450AD9"/>
    <w:rsid w:val="00450D5F"/>
    <w:rsid w:val="00450DA3"/>
    <w:rsid w:val="00450E5A"/>
    <w:rsid w:val="00451131"/>
    <w:rsid w:val="004513D6"/>
    <w:rsid w:val="0045161B"/>
    <w:rsid w:val="004518D4"/>
    <w:rsid w:val="00451F65"/>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EB7"/>
    <w:rsid w:val="00460FBE"/>
    <w:rsid w:val="004610BE"/>
    <w:rsid w:val="004610F4"/>
    <w:rsid w:val="0046119A"/>
    <w:rsid w:val="004614C1"/>
    <w:rsid w:val="00461552"/>
    <w:rsid w:val="00461A32"/>
    <w:rsid w:val="00461B13"/>
    <w:rsid w:val="00461E61"/>
    <w:rsid w:val="00462198"/>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A5"/>
    <w:rsid w:val="00481FFE"/>
    <w:rsid w:val="004829FB"/>
    <w:rsid w:val="00482A41"/>
    <w:rsid w:val="00482D3E"/>
    <w:rsid w:val="00482DFC"/>
    <w:rsid w:val="00482EC6"/>
    <w:rsid w:val="004831E4"/>
    <w:rsid w:val="0048322B"/>
    <w:rsid w:val="004837F9"/>
    <w:rsid w:val="00483A07"/>
    <w:rsid w:val="00483E9C"/>
    <w:rsid w:val="0048465A"/>
    <w:rsid w:val="00484701"/>
    <w:rsid w:val="0048494A"/>
    <w:rsid w:val="00484A40"/>
    <w:rsid w:val="00484AFA"/>
    <w:rsid w:val="00485221"/>
    <w:rsid w:val="00485882"/>
    <w:rsid w:val="00485E08"/>
    <w:rsid w:val="00486116"/>
    <w:rsid w:val="00487635"/>
    <w:rsid w:val="00487A16"/>
    <w:rsid w:val="004908AD"/>
    <w:rsid w:val="00490ED9"/>
    <w:rsid w:val="00491162"/>
    <w:rsid w:val="0049126F"/>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80"/>
    <w:rsid w:val="004A07BC"/>
    <w:rsid w:val="004A0808"/>
    <w:rsid w:val="004A0E45"/>
    <w:rsid w:val="004A1041"/>
    <w:rsid w:val="004A10E0"/>
    <w:rsid w:val="004A15B5"/>
    <w:rsid w:val="004A1807"/>
    <w:rsid w:val="004A1943"/>
    <w:rsid w:val="004A2888"/>
    <w:rsid w:val="004A2C21"/>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2F5"/>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818"/>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81E"/>
    <w:rsid w:val="004C2C7B"/>
    <w:rsid w:val="004C2F21"/>
    <w:rsid w:val="004C3791"/>
    <w:rsid w:val="004C41C8"/>
    <w:rsid w:val="004C43C6"/>
    <w:rsid w:val="004C49C1"/>
    <w:rsid w:val="004C4B87"/>
    <w:rsid w:val="004C4D80"/>
    <w:rsid w:val="004C5535"/>
    <w:rsid w:val="004C5AC9"/>
    <w:rsid w:val="004C661C"/>
    <w:rsid w:val="004C6ACF"/>
    <w:rsid w:val="004C6B67"/>
    <w:rsid w:val="004C73D8"/>
    <w:rsid w:val="004C7413"/>
    <w:rsid w:val="004C791C"/>
    <w:rsid w:val="004D01BA"/>
    <w:rsid w:val="004D09A1"/>
    <w:rsid w:val="004D09AD"/>
    <w:rsid w:val="004D0CB7"/>
    <w:rsid w:val="004D0F8E"/>
    <w:rsid w:val="004D126F"/>
    <w:rsid w:val="004D1474"/>
    <w:rsid w:val="004D18F4"/>
    <w:rsid w:val="004D1D32"/>
    <w:rsid w:val="004D212D"/>
    <w:rsid w:val="004D219C"/>
    <w:rsid w:val="004D22BA"/>
    <w:rsid w:val="004D266C"/>
    <w:rsid w:val="004D3369"/>
    <w:rsid w:val="004D3FFC"/>
    <w:rsid w:val="004D4263"/>
    <w:rsid w:val="004D447D"/>
    <w:rsid w:val="004D44BF"/>
    <w:rsid w:val="004D4A2A"/>
    <w:rsid w:val="004D4AB3"/>
    <w:rsid w:val="004D4B1E"/>
    <w:rsid w:val="004D4B7C"/>
    <w:rsid w:val="004D4D12"/>
    <w:rsid w:val="004D53B1"/>
    <w:rsid w:val="004D5635"/>
    <w:rsid w:val="004D5C54"/>
    <w:rsid w:val="004D62DF"/>
    <w:rsid w:val="004D653E"/>
    <w:rsid w:val="004D65D8"/>
    <w:rsid w:val="004D65E3"/>
    <w:rsid w:val="004D7276"/>
    <w:rsid w:val="004D77D9"/>
    <w:rsid w:val="004D7CE9"/>
    <w:rsid w:val="004D7EA5"/>
    <w:rsid w:val="004E0181"/>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50E6"/>
    <w:rsid w:val="004F5397"/>
    <w:rsid w:val="004F591F"/>
    <w:rsid w:val="004F5CA6"/>
    <w:rsid w:val="004F5CE4"/>
    <w:rsid w:val="004F692D"/>
    <w:rsid w:val="004F6931"/>
    <w:rsid w:val="004F6D39"/>
    <w:rsid w:val="004F74D1"/>
    <w:rsid w:val="004F76E7"/>
    <w:rsid w:val="004F7E40"/>
    <w:rsid w:val="00500485"/>
    <w:rsid w:val="00500523"/>
    <w:rsid w:val="00500715"/>
    <w:rsid w:val="005008EB"/>
    <w:rsid w:val="00500B31"/>
    <w:rsid w:val="00500EBC"/>
    <w:rsid w:val="0050112D"/>
    <w:rsid w:val="005012B8"/>
    <w:rsid w:val="00501B47"/>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49B"/>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5F"/>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5C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C3A"/>
    <w:rsid w:val="00560E7D"/>
    <w:rsid w:val="00560F98"/>
    <w:rsid w:val="00560FC1"/>
    <w:rsid w:val="00560FEE"/>
    <w:rsid w:val="005616B9"/>
    <w:rsid w:val="005619CF"/>
    <w:rsid w:val="00561A35"/>
    <w:rsid w:val="00561A36"/>
    <w:rsid w:val="00561B20"/>
    <w:rsid w:val="00561BDE"/>
    <w:rsid w:val="0056236D"/>
    <w:rsid w:val="0056398D"/>
    <w:rsid w:val="00563BE8"/>
    <w:rsid w:val="00563DE2"/>
    <w:rsid w:val="00563E5A"/>
    <w:rsid w:val="00563FBC"/>
    <w:rsid w:val="0056402F"/>
    <w:rsid w:val="00564801"/>
    <w:rsid w:val="00564907"/>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3E"/>
    <w:rsid w:val="00594042"/>
    <w:rsid w:val="00594086"/>
    <w:rsid w:val="00594615"/>
    <w:rsid w:val="00594BD2"/>
    <w:rsid w:val="00594C96"/>
    <w:rsid w:val="00594F8B"/>
    <w:rsid w:val="0059517B"/>
    <w:rsid w:val="005954EA"/>
    <w:rsid w:val="00595869"/>
    <w:rsid w:val="005959B7"/>
    <w:rsid w:val="00595AA1"/>
    <w:rsid w:val="00595D7C"/>
    <w:rsid w:val="00595DDB"/>
    <w:rsid w:val="00595E51"/>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8A2"/>
    <w:rsid w:val="005A1B0E"/>
    <w:rsid w:val="005A1D31"/>
    <w:rsid w:val="005A2120"/>
    <w:rsid w:val="005A284D"/>
    <w:rsid w:val="005A32D5"/>
    <w:rsid w:val="005A360C"/>
    <w:rsid w:val="005A3D1C"/>
    <w:rsid w:val="005A4260"/>
    <w:rsid w:val="005A4565"/>
    <w:rsid w:val="005A4638"/>
    <w:rsid w:val="005A4BF2"/>
    <w:rsid w:val="005A4CF2"/>
    <w:rsid w:val="005A4EAD"/>
    <w:rsid w:val="005A525E"/>
    <w:rsid w:val="005A5293"/>
    <w:rsid w:val="005A571E"/>
    <w:rsid w:val="005A5948"/>
    <w:rsid w:val="005A6172"/>
    <w:rsid w:val="005A623A"/>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2F5"/>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80C"/>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41E"/>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2EC2"/>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49E0"/>
    <w:rsid w:val="005E5166"/>
    <w:rsid w:val="005E5416"/>
    <w:rsid w:val="005E55B2"/>
    <w:rsid w:val="005E5DCF"/>
    <w:rsid w:val="005E602B"/>
    <w:rsid w:val="005E610A"/>
    <w:rsid w:val="005E66DC"/>
    <w:rsid w:val="005E6D53"/>
    <w:rsid w:val="005E6E47"/>
    <w:rsid w:val="005E7031"/>
    <w:rsid w:val="005E7321"/>
    <w:rsid w:val="005E755D"/>
    <w:rsid w:val="005E79D8"/>
    <w:rsid w:val="005E7B05"/>
    <w:rsid w:val="005F02B8"/>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AA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ABA"/>
    <w:rsid w:val="00605A7C"/>
    <w:rsid w:val="00606127"/>
    <w:rsid w:val="0060639E"/>
    <w:rsid w:val="006063FC"/>
    <w:rsid w:val="00606782"/>
    <w:rsid w:val="00610914"/>
    <w:rsid w:val="00610C88"/>
    <w:rsid w:val="00610F51"/>
    <w:rsid w:val="006110FE"/>
    <w:rsid w:val="00611128"/>
    <w:rsid w:val="00611295"/>
    <w:rsid w:val="006113BC"/>
    <w:rsid w:val="00611456"/>
    <w:rsid w:val="00611488"/>
    <w:rsid w:val="00611AF8"/>
    <w:rsid w:val="00611DDA"/>
    <w:rsid w:val="00611F00"/>
    <w:rsid w:val="0061293F"/>
    <w:rsid w:val="00612A0F"/>
    <w:rsid w:val="0061302A"/>
    <w:rsid w:val="0061351E"/>
    <w:rsid w:val="0061385E"/>
    <w:rsid w:val="006139E8"/>
    <w:rsid w:val="00613BCF"/>
    <w:rsid w:val="0061409B"/>
    <w:rsid w:val="0061437F"/>
    <w:rsid w:val="00614392"/>
    <w:rsid w:val="00614526"/>
    <w:rsid w:val="006148A6"/>
    <w:rsid w:val="00614AB4"/>
    <w:rsid w:val="00614C55"/>
    <w:rsid w:val="00614EB7"/>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819"/>
    <w:rsid w:val="006238D1"/>
    <w:rsid w:val="00623985"/>
    <w:rsid w:val="006243FF"/>
    <w:rsid w:val="00624554"/>
    <w:rsid w:val="00624766"/>
    <w:rsid w:val="00624891"/>
    <w:rsid w:val="006249B0"/>
    <w:rsid w:val="00625359"/>
    <w:rsid w:val="0062576C"/>
    <w:rsid w:val="00625892"/>
    <w:rsid w:val="00626325"/>
    <w:rsid w:val="006266BD"/>
    <w:rsid w:val="006269E3"/>
    <w:rsid w:val="0062717B"/>
    <w:rsid w:val="006273D2"/>
    <w:rsid w:val="0062748E"/>
    <w:rsid w:val="006277C1"/>
    <w:rsid w:val="00627B6A"/>
    <w:rsid w:val="00630082"/>
    <w:rsid w:val="006301FD"/>
    <w:rsid w:val="006304B6"/>
    <w:rsid w:val="00630F97"/>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5DB5"/>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3CBC"/>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1FE4"/>
    <w:rsid w:val="00652968"/>
    <w:rsid w:val="00652B10"/>
    <w:rsid w:val="006531F5"/>
    <w:rsid w:val="00653763"/>
    <w:rsid w:val="00653990"/>
    <w:rsid w:val="00654319"/>
    <w:rsid w:val="006543BA"/>
    <w:rsid w:val="006544A6"/>
    <w:rsid w:val="006544CA"/>
    <w:rsid w:val="0065472C"/>
    <w:rsid w:val="0065487B"/>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2A2"/>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5FCE"/>
    <w:rsid w:val="00666251"/>
    <w:rsid w:val="0066627C"/>
    <w:rsid w:val="006665A4"/>
    <w:rsid w:val="00666702"/>
    <w:rsid w:val="00666A71"/>
    <w:rsid w:val="00666AB1"/>
    <w:rsid w:val="00666E3B"/>
    <w:rsid w:val="0066708E"/>
    <w:rsid w:val="006673C1"/>
    <w:rsid w:val="00667654"/>
    <w:rsid w:val="006677DE"/>
    <w:rsid w:val="00667C9A"/>
    <w:rsid w:val="00667CD8"/>
    <w:rsid w:val="006701FB"/>
    <w:rsid w:val="00670A67"/>
    <w:rsid w:val="00670D95"/>
    <w:rsid w:val="00670DCB"/>
    <w:rsid w:val="00670DF2"/>
    <w:rsid w:val="0067123B"/>
    <w:rsid w:val="006713E1"/>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3F1D"/>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978"/>
    <w:rsid w:val="00686A53"/>
    <w:rsid w:val="00686C26"/>
    <w:rsid w:val="00687325"/>
    <w:rsid w:val="006875DC"/>
    <w:rsid w:val="00690406"/>
    <w:rsid w:val="0069089B"/>
    <w:rsid w:val="00690C78"/>
    <w:rsid w:val="00690EA6"/>
    <w:rsid w:val="00691432"/>
    <w:rsid w:val="0069193C"/>
    <w:rsid w:val="00691A5D"/>
    <w:rsid w:val="00691CE8"/>
    <w:rsid w:val="00691D7E"/>
    <w:rsid w:val="00692106"/>
    <w:rsid w:val="006921E2"/>
    <w:rsid w:val="00692431"/>
    <w:rsid w:val="006924B5"/>
    <w:rsid w:val="00692B28"/>
    <w:rsid w:val="00692C2B"/>
    <w:rsid w:val="00692E2A"/>
    <w:rsid w:val="00693AF0"/>
    <w:rsid w:val="00693C71"/>
    <w:rsid w:val="006941A0"/>
    <w:rsid w:val="006941B3"/>
    <w:rsid w:val="006941B6"/>
    <w:rsid w:val="00694444"/>
    <w:rsid w:val="006944BD"/>
    <w:rsid w:val="00694AE0"/>
    <w:rsid w:val="00694CDC"/>
    <w:rsid w:val="00695079"/>
    <w:rsid w:val="00695096"/>
    <w:rsid w:val="006953EA"/>
    <w:rsid w:val="0069547E"/>
    <w:rsid w:val="00696350"/>
    <w:rsid w:val="00696A22"/>
    <w:rsid w:val="00696E17"/>
    <w:rsid w:val="00697175"/>
    <w:rsid w:val="00697197"/>
    <w:rsid w:val="00697C0D"/>
    <w:rsid w:val="00697D58"/>
    <w:rsid w:val="006A0260"/>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80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30"/>
    <w:rsid w:val="006B5ACE"/>
    <w:rsid w:val="006B60D9"/>
    <w:rsid w:val="006B642C"/>
    <w:rsid w:val="006B6806"/>
    <w:rsid w:val="006B6928"/>
    <w:rsid w:val="006B69A6"/>
    <w:rsid w:val="006B6AF3"/>
    <w:rsid w:val="006B6F6F"/>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385"/>
    <w:rsid w:val="006E06D7"/>
    <w:rsid w:val="006E0989"/>
    <w:rsid w:val="006E11A0"/>
    <w:rsid w:val="006E1357"/>
    <w:rsid w:val="006E1CAB"/>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197F"/>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92"/>
    <w:rsid w:val="006F766D"/>
    <w:rsid w:val="006F7CD9"/>
    <w:rsid w:val="00700464"/>
    <w:rsid w:val="007006A8"/>
    <w:rsid w:val="00700749"/>
    <w:rsid w:val="00700D89"/>
    <w:rsid w:val="00700EA8"/>
    <w:rsid w:val="00701096"/>
    <w:rsid w:val="00701986"/>
    <w:rsid w:val="00701B16"/>
    <w:rsid w:val="0070225C"/>
    <w:rsid w:val="00702B5B"/>
    <w:rsid w:val="00703192"/>
    <w:rsid w:val="00703254"/>
    <w:rsid w:val="00703D41"/>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2E96"/>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2229"/>
    <w:rsid w:val="0073249E"/>
    <w:rsid w:val="007329E6"/>
    <w:rsid w:val="007331A0"/>
    <w:rsid w:val="00733535"/>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4244"/>
    <w:rsid w:val="007447E8"/>
    <w:rsid w:val="00744816"/>
    <w:rsid w:val="00744E57"/>
    <w:rsid w:val="00744FED"/>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9F9"/>
    <w:rsid w:val="00747BB9"/>
    <w:rsid w:val="00747F50"/>
    <w:rsid w:val="007503F1"/>
    <w:rsid w:val="00750505"/>
    <w:rsid w:val="00750636"/>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6D90"/>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348"/>
    <w:rsid w:val="007714AB"/>
    <w:rsid w:val="007715A6"/>
    <w:rsid w:val="00772C80"/>
    <w:rsid w:val="00772EF5"/>
    <w:rsid w:val="007731AB"/>
    <w:rsid w:val="007732EC"/>
    <w:rsid w:val="0077350E"/>
    <w:rsid w:val="007736DF"/>
    <w:rsid w:val="0077408F"/>
    <w:rsid w:val="00775465"/>
    <w:rsid w:val="00775F89"/>
    <w:rsid w:val="0077611D"/>
    <w:rsid w:val="00776895"/>
    <w:rsid w:val="0077695C"/>
    <w:rsid w:val="00776BEF"/>
    <w:rsid w:val="00776C9E"/>
    <w:rsid w:val="00776EDC"/>
    <w:rsid w:val="0077717E"/>
    <w:rsid w:val="00777572"/>
    <w:rsid w:val="00777A35"/>
    <w:rsid w:val="00780467"/>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0E4E"/>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B98"/>
    <w:rsid w:val="00794EFC"/>
    <w:rsid w:val="00794F2E"/>
    <w:rsid w:val="00795189"/>
    <w:rsid w:val="00795215"/>
    <w:rsid w:val="00795733"/>
    <w:rsid w:val="007957E4"/>
    <w:rsid w:val="0079622C"/>
    <w:rsid w:val="0079636A"/>
    <w:rsid w:val="00796743"/>
    <w:rsid w:val="00796772"/>
    <w:rsid w:val="00796819"/>
    <w:rsid w:val="00796D37"/>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CFB"/>
    <w:rsid w:val="007A2D71"/>
    <w:rsid w:val="007A31B1"/>
    <w:rsid w:val="007A3785"/>
    <w:rsid w:val="007A3E7A"/>
    <w:rsid w:val="007A4ACE"/>
    <w:rsid w:val="007A4E41"/>
    <w:rsid w:val="007A54FF"/>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35"/>
    <w:rsid w:val="007D0AA1"/>
    <w:rsid w:val="007D1245"/>
    <w:rsid w:val="007D16D3"/>
    <w:rsid w:val="007D1A0B"/>
    <w:rsid w:val="007D1A24"/>
    <w:rsid w:val="007D1EFC"/>
    <w:rsid w:val="007D1F2D"/>
    <w:rsid w:val="007D22B5"/>
    <w:rsid w:val="007D29DF"/>
    <w:rsid w:val="007D2EFF"/>
    <w:rsid w:val="007D3257"/>
    <w:rsid w:val="007D387E"/>
    <w:rsid w:val="007D3EEB"/>
    <w:rsid w:val="007D430C"/>
    <w:rsid w:val="007D47AC"/>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2C9"/>
    <w:rsid w:val="007E1A6C"/>
    <w:rsid w:val="007E1A85"/>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295B"/>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699"/>
    <w:rsid w:val="0080487D"/>
    <w:rsid w:val="0080552B"/>
    <w:rsid w:val="00805AEE"/>
    <w:rsid w:val="00805E1E"/>
    <w:rsid w:val="00806314"/>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7C1"/>
    <w:rsid w:val="0083396C"/>
    <w:rsid w:val="00833D0E"/>
    <w:rsid w:val="00833D67"/>
    <w:rsid w:val="008341DC"/>
    <w:rsid w:val="00834E20"/>
    <w:rsid w:val="008357D7"/>
    <w:rsid w:val="0083581E"/>
    <w:rsid w:val="00835C8D"/>
    <w:rsid w:val="008363F0"/>
    <w:rsid w:val="008363F3"/>
    <w:rsid w:val="008364D4"/>
    <w:rsid w:val="00836E60"/>
    <w:rsid w:val="008379BF"/>
    <w:rsid w:val="00837AC7"/>
    <w:rsid w:val="00837BE4"/>
    <w:rsid w:val="00840012"/>
    <w:rsid w:val="008401D6"/>
    <w:rsid w:val="008404FF"/>
    <w:rsid w:val="00840939"/>
    <w:rsid w:val="00840A10"/>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1BD0"/>
    <w:rsid w:val="0086285C"/>
    <w:rsid w:val="008628E7"/>
    <w:rsid w:val="00862F13"/>
    <w:rsid w:val="008630A1"/>
    <w:rsid w:val="00863216"/>
    <w:rsid w:val="008633EB"/>
    <w:rsid w:val="00863709"/>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3E7D"/>
    <w:rsid w:val="0087406F"/>
    <w:rsid w:val="008746C6"/>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73A"/>
    <w:rsid w:val="00895A1E"/>
    <w:rsid w:val="00895A7E"/>
    <w:rsid w:val="00895C9E"/>
    <w:rsid w:val="008961F0"/>
    <w:rsid w:val="0089626C"/>
    <w:rsid w:val="00896873"/>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C44"/>
    <w:rsid w:val="008A5A45"/>
    <w:rsid w:val="008A5AD4"/>
    <w:rsid w:val="008A66B9"/>
    <w:rsid w:val="008A6706"/>
    <w:rsid w:val="008A679B"/>
    <w:rsid w:val="008A6BA6"/>
    <w:rsid w:val="008A730F"/>
    <w:rsid w:val="008A743A"/>
    <w:rsid w:val="008A753E"/>
    <w:rsid w:val="008A76F0"/>
    <w:rsid w:val="008A7722"/>
    <w:rsid w:val="008A7F30"/>
    <w:rsid w:val="008B07F4"/>
    <w:rsid w:val="008B0F24"/>
    <w:rsid w:val="008B0FAE"/>
    <w:rsid w:val="008B1665"/>
    <w:rsid w:val="008B1784"/>
    <w:rsid w:val="008B1927"/>
    <w:rsid w:val="008B1941"/>
    <w:rsid w:val="008B1968"/>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E73"/>
    <w:rsid w:val="008B6167"/>
    <w:rsid w:val="008B6228"/>
    <w:rsid w:val="008B6696"/>
    <w:rsid w:val="008B6A96"/>
    <w:rsid w:val="008B6B3F"/>
    <w:rsid w:val="008B6C3A"/>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14A"/>
    <w:rsid w:val="008D4288"/>
    <w:rsid w:val="008D42DB"/>
    <w:rsid w:val="008D42E9"/>
    <w:rsid w:val="008D493F"/>
    <w:rsid w:val="008D4B67"/>
    <w:rsid w:val="008D4E77"/>
    <w:rsid w:val="008D51B5"/>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F0"/>
    <w:rsid w:val="008E3A96"/>
    <w:rsid w:val="008E3CF6"/>
    <w:rsid w:val="008E3E5D"/>
    <w:rsid w:val="008E444C"/>
    <w:rsid w:val="008E465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54A"/>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453"/>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CE8"/>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348"/>
    <w:rsid w:val="00931425"/>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3153"/>
    <w:rsid w:val="009545AC"/>
    <w:rsid w:val="009547F0"/>
    <w:rsid w:val="00954B48"/>
    <w:rsid w:val="00954DD4"/>
    <w:rsid w:val="009550B3"/>
    <w:rsid w:val="009553A3"/>
    <w:rsid w:val="00955414"/>
    <w:rsid w:val="0095593B"/>
    <w:rsid w:val="009559F4"/>
    <w:rsid w:val="00955E5B"/>
    <w:rsid w:val="00956013"/>
    <w:rsid w:val="009560C0"/>
    <w:rsid w:val="009560F5"/>
    <w:rsid w:val="009568C8"/>
    <w:rsid w:val="00956A25"/>
    <w:rsid w:val="00956E17"/>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AC9"/>
    <w:rsid w:val="009820F2"/>
    <w:rsid w:val="00982607"/>
    <w:rsid w:val="00982894"/>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4C68"/>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8B7"/>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D21"/>
    <w:rsid w:val="009C2090"/>
    <w:rsid w:val="009C2200"/>
    <w:rsid w:val="009C2B31"/>
    <w:rsid w:val="009C30F5"/>
    <w:rsid w:val="009C34C8"/>
    <w:rsid w:val="009C36B8"/>
    <w:rsid w:val="009C3C17"/>
    <w:rsid w:val="009C41F9"/>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56E"/>
    <w:rsid w:val="009D0CE1"/>
    <w:rsid w:val="009D10E4"/>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35B"/>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9D4"/>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006"/>
    <w:rsid w:val="00A50A0A"/>
    <w:rsid w:val="00A50F1A"/>
    <w:rsid w:val="00A518F6"/>
    <w:rsid w:val="00A51AB0"/>
    <w:rsid w:val="00A51F5D"/>
    <w:rsid w:val="00A524BF"/>
    <w:rsid w:val="00A526F2"/>
    <w:rsid w:val="00A52D44"/>
    <w:rsid w:val="00A52DE4"/>
    <w:rsid w:val="00A52FC2"/>
    <w:rsid w:val="00A533AF"/>
    <w:rsid w:val="00A537DB"/>
    <w:rsid w:val="00A53B76"/>
    <w:rsid w:val="00A53C25"/>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2BF8"/>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3B"/>
    <w:rsid w:val="00AA1E67"/>
    <w:rsid w:val="00AA2649"/>
    <w:rsid w:val="00AA267B"/>
    <w:rsid w:val="00AA2CE7"/>
    <w:rsid w:val="00AA2D42"/>
    <w:rsid w:val="00AA312C"/>
    <w:rsid w:val="00AA363B"/>
    <w:rsid w:val="00AA43C9"/>
    <w:rsid w:val="00AA4408"/>
    <w:rsid w:val="00AA44BB"/>
    <w:rsid w:val="00AA4864"/>
    <w:rsid w:val="00AA4DFA"/>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7A3C"/>
    <w:rsid w:val="00AB7C7C"/>
    <w:rsid w:val="00AC0331"/>
    <w:rsid w:val="00AC0570"/>
    <w:rsid w:val="00AC0891"/>
    <w:rsid w:val="00AC147F"/>
    <w:rsid w:val="00AC1874"/>
    <w:rsid w:val="00AC2C37"/>
    <w:rsid w:val="00AC2E61"/>
    <w:rsid w:val="00AC33E0"/>
    <w:rsid w:val="00AC33E8"/>
    <w:rsid w:val="00AC4D43"/>
    <w:rsid w:val="00AC505C"/>
    <w:rsid w:val="00AC53E3"/>
    <w:rsid w:val="00AC6873"/>
    <w:rsid w:val="00AC6A5D"/>
    <w:rsid w:val="00AC70DC"/>
    <w:rsid w:val="00AC724F"/>
    <w:rsid w:val="00AC7A48"/>
    <w:rsid w:val="00AC7F42"/>
    <w:rsid w:val="00AD0607"/>
    <w:rsid w:val="00AD0CAC"/>
    <w:rsid w:val="00AD1293"/>
    <w:rsid w:val="00AD1372"/>
    <w:rsid w:val="00AD14AC"/>
    <w:rsid w:val="00AD18C6"/>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2F8"/>
    <w:rsid w:val="00AE1719"/>
    <w:rsid w:val="00AE1ACA"/>
    <w:rsid w:val="00AE2375"/>
    <w:rsid w:val="00AE2ADA"/>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316E"/>
    <w:rsid w:val="00AF3425"/>
    <w:rsid w:val="00AF3CBA"/>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B9"/>
    <w:rsid w:val="00B14CC4"/>
    <w:rsid w:val="00B150A5"/>
    <w:rsid w:val="00B15345"/>
    <w:rsid w:val="00B155E3"/>
    <w:rsid w:val="00B15E41"/>
    <w:rsid w:val="00B16587"/>
    <w:rsid w:val="00B16EE2"/>
    <w:rsid w:val="00B171DE"/>
    <w:rsid w:val="00B17CCC"/>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804"/>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6"/>
    <w:rsid w:val="00B362FD"/>
    <w:rsid w:val="00B36503"/>
    <w:rsid w:val="00B3651D"/>
    <w:rsid w:val="00B36672"/>
    <w:rsid w:val="00B3685E"/>
    <w:rsid w:val="00B369C4"/>
    <w:rsid w:val="00B3721A"/>
    <w:rsid w:val="00B37698"/>
    <w:rsid w:val="00B376BF"/>
    <w:rsid w:val="00B37E27"/>
    <w:rsid w:val="00B4020B"/>
    <w:rsid w:val="00B4025C"/>
    <w:rsid w:val="00B40879"/>
    <w:rsid w:val="00B40CED"/>
    <w:rsid w:val="00B40D62"/>
    <w:rsid w:val="00B4111C"/>
    <w:rsid w:val="00B4126A"/>
    <w:rsid w:val="00B418AC"/>
    <w:rsid w:val="00B41A05"/>
    <w:rsid w:val="00B421FD"/>
    <w:rsid w:val="00B4250F"/>
    <w:rsid w:val="00B426DD"/>
    <w:rsid w:val="00B42E18"/>
    <w:rsid w:val="00B42E1B"/>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611"/>
    <w:rsid w:val="00B52D85"/>
    <w:rsid w:val="00B52FA8"/>
    <w:rsid w:val="00B52FF3"/>
    <w:rsid w:val="00B53A5A"/>
    <w:rsid w:val="00B53BD5"/>
    <w:rsid w:val="00B53E72"/>
    <w:rsid w:val="00B54867"/>
    <w:rsid w:val="00B54CE8"/>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47B"/>
    <w:rsid w:val="00B669DF"/>
    <w:rsid w:val="00B66E78"/>
    <w:rsid w:val="00B673AA"/>
    <w:rsid w:val="00B674CF"/>
    <w:rsid w:val="00B6757D"/>
    <w:rsid w:val="00B675C0"/>
    <w:rsid w:val="00B67A57"/>
    <w:rsid w:val="00B67BF1"/>
    <w:rsid w:val="00B67BFF"/>
    <w:rsid w:val="00B700BA"/>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6FC"/>
    <w:rsid w:val="00B92A41"/>
    <w:rsid w:val="00B931F9"/>
    <w:rsid w:val="00B93292"/>
    <w:rsid w:val="00B93368"/>
    <w:rsid w:val="00B937D4"/>
    <w:rsid w:val="00B93ADA"/>
    <w:rsid w:val="00B942BD"/>
    <w:rsid w:val="00B942F8"/>
    <w:rsid w:val="00B94520"/>
    <w:rsid w:val="00B9488F"/>
    <w:rsid w:val="00B94C5C"/>
    <w:rsid w:val="00B94FBA"/>
    <w:rsid w:val="00B9512D"/>
    <w:rsid w:val="00B95147"/>
    <w:rsid w:val="00B95B7A"/>
    <w:rsid w:val="00B95CF3"/>
    <w:rsid w:val="00B95E34"/>
    <w:rsid w:val="00B96658"/>
    <w:rsid w:val="00B96AF3"/>
    <w:rsid w:val="00B96B2B"/>
    <w:rsid w:val="00B96BB2"/>
    <w:rsid w:val="00B97026"/>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ED"/>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7CF"/>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E048B"/>
    <w:rsid w:val="00BE0518"/>
    <w:rsid w:val="00BE08E1"/>
    <w:rsid w:val="00BE1972"/>
    <w:rsid w:val="00BE2203"/>
    <w:rsid w:val="00BE2270"/>
    <w:rsid w:val="00BE22C1"/>
    <w:rsid w:val="00BE2410"/>
    <w:rsid w:val="00BE2CA7"/>
    <w:rsid w:val="00BE2F47"/>
    <w:rsid w:val="00BE3184"/>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705"/>
    <w:rsid w:val="00C12A80"/>
    <w:rsid w:val="00C12F66"/>
    <w:rsid w:val="00C1332C"/>
    <w:rsid w:val="00C13558"/>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74C"/>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6D0"/>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641"/>
    <w:rsid w:val="00C55A9B"/>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4B8"/>
    <w:rsid w:val="00C637B5"/>
    <w:rsid w:val="00C64383"/>
    <w:rsid w:val="00C643B7"/>
    <w:rsid w:val="00C64444"/>
    <w:rsid w:val="00C650C1"/>
    <w:rsid w:val="00C655ED"/>
    <w:rsid w:val="00C65603"/>
    <w:rsid w:val="00C65676"/>
    <w:rsid w:val="00C65961"/>
    <w:rsid w:val="00C65A30"/>
    <w:rsid w:val="00C65C1B"/>
    <w:rsid w:val="00C65F14"/>
    <w:rsid w:val="00C66BAC"/>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9C7"/>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32"/>
    <w:rsid w:val="00C94FD8"/>
    <w:rsid w:val="00C9533B"/>
    <w:rsid w:val="00C955CF"/>
    <w:rsid w:val="00C95DF4"/>
    <w:rsid w:val="00C95F22"/>
    <w:rsid w:val="00C960E3"/>
    <w:rsid w:val="00C962CC"/>
    <w:rsid w:val="00C96482"/>
    <w:rsid w:val="00C9677F"/>
    <w:rsid w:val="00C96A7F"/>
    <w:rsid w:val="00C96D3C"/>
    <w:rsid w:val="00C96DFE"/>
    <w:rsid w:val="00C97305"/>
    <w:rsid w:val="00C974AF"/>
    <w:rsid w:val="00C9766F"/>
    <w:rsid w:val="00C976C2"/>
    <w:rsid w:val="00CA0300"/>
    <w:rsid w:val="00CA0A2E"/>
    <w:rsid w:val="00CA126B"/>
    <w:rsid w:val="00CA128C"/>
    <w:rsid w:val="00CA147B"/>
    <w:rsid w:val="00CA147E"/>
    <w:rsid w:val="00CA1C38"/>
    <w:rsid w:val="00CA358B"/>
    <w:rsid w:val="00CA3694"/>
    <w:rsid w:val="00CA3BAE"/>
    <w:rsid w:val="00CA47AE"/>
    <w:rsid w:val="00CA481F"/>
    <w:rsid w:val="00CA4996"/>
    <w:rsid w:val="00CA4E2C"/>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5B"/>
    <w:rsid w:val="00CB729B"/>
    <w:rsid w:val="00CB7B1F"/>
    <w:rsid w:val="00CB7E91"/>
    <w:rsid w:val="00CB7FC7"/>
    <w:rsid w:val="00CC06F9"/>
    <w:rsid w:val="00CC0A1A"/>
    <w:rsid w:val="00CC1506"/>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10C"/>
    <w:rsid w:val="00CD4083"/>
    <w:rsid w:val="00CD437F"/>
    <w:rsid w:val="00CD48F1"/>
    <w:rsid w:val="00CD55B4"/>
    <w:rsid w:val="00CD5922"/>
    <w:rsid w:val="00CD5A53"/>
    <w:rsid w:val="00CD5D3E"/>
    <w:rsid w:val="00CD61C4"/>
    <w:rsid w:val="00CD6A90"/>
    <w:rsid w:val="00CD6AD9"/>
    <w:rsid w:val="00CD6C65"/>
    <w:rsid w:val="00CD702D"/>
    <w:rsid w:val="00CD71A3"/>
    <w:rsid w:val="00CD72A7"/>
    <w:rsid w:val="00CD72FC"/>
    <w:rsid w:val="00CD74B3"/>
    <w:rsid w:val="00CD7C73"/>
    <w:rsid w:val="00CE0800"/>
    <w:rsid w:val="00CE0DB7"/>
    <w:rsid w:val="00CE104B"/>
    <w:rsid w:val="00CE1140"/>
    <w:rsid w:val="00CE115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6F68"/>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F06"/>
    <w:rsid w:val="00D14F6D"/>
    <w:rsid w:val="00D152A2"/>
    <w:rsid w:val="00D159A5"/>
    <w:rsid w:val="00D15A40"/>
    <w:rsid w:val="00D1624E"/>
    <w:rsid w:val="00D171EA"/>
    <w:rsid w:val="00D17857"/>
    <w:rsid w:val="00D178D6"/>
    <w:rsid w:val="00D17A9E"/>
    <w:rsid w:val="00D17BF3"/>
    <w:rsid w:val="00D17F27"/>
    <w:rsid w:val="00D20018"/>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A9C"/>
    <w:rsid w:val="00D37C65"/>
    <w:rsid w:val="00D40304"/>
    <w:rsid w:val="00D4116E"/>
    <w:rsid w:val="00D4129F"/>
    <w:rsid w:val="00D41350"/>
    <w:rsid w:val="00D4172B"/>
    <w:rsid w:val="00D4177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5EFE"/>
    <w:rsid w:val="00D46232"/>
    <w:rsid w:val="00D46305"/>
    <w:rsid w:val="00D466DB"/>
    <w:rsid w:val="00D46F39"/>
    <w:rsid w:val="00D4705A"/>
    <w:rsid w:val="00D476A8"/>
    <w:rsid w:val="00D502CF"/>
    <w:rsid w:val="00D50492"/>
    <w:rsid w:val="00D509A9"/>
    <w:rsid w:val="00D50B89"/>
    <w:rsid w:val="00D519D9"/>
    <w:rsid w:val="00D51B71"/>
    <w:rsid w:val="00D51D2C"/>
    <w:rsid w:val="00D5205E"/>
    <w:rsid w:val="00D520C6"/>
    <w:rsid w:val="00D5210F"/>
    <w:rsid w:val="00D523F9"/>
    <w:rsid w:val="00D52FD5"/>
    <w:rsid w:val="00D5305E"/>
    <w:rsid w:val="00D53716"/>
    <w:rsid w:val="00D5409E"/>
    <w:rsid w:val="00D549EC"/>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BD6"/>
    <w:rsid w:val="00D70D3A"/>
    <w:rsid w:val="00D71074"/>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496D"/>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6D34"/>
    <w:rsid w:val="00D87122"/>
    <w:rsid w:val="00D872CF"/>
    <w:rsid w:val="00D8778E"/>
    <w:rsid w:val="00D87EB6"/>
    <w:rsid w:val="00D90BFB"/>
    <w:rsid w:val="00D90F5E"/>
    <w:rsid w:val="00D90FFA"/>
    <w:rsid w:val="00D91663"/>
    <w:rsid w:val="00D919FA"/>
    <w:rsid w:val="00D91AD9"/>
    <w:rsid w:val="00D91DA1"/>
    <w:rsid w:val="00D92610"/>
    <w:rsid w:val="00D931AA"/>
    <w:rsid w:val="00D93457"/>
    <w:rsid w:val="00D937E1"/>
    <w:rsid w:val="00D93DDC"/>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A6"/>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3"/>
    <w:rsid w:val="00E0040C"/>
    <w:rsid w:val="00E00460"/>
    <w:rsid w:val="00E009EE"/>
    <w:rsid w:val="00E00D46"/>
    <w:rsid w:val="00E00F42"/>
    <w:rsid w:val="00E0121A"/>
    <w:rsid w:val="00E013E2"/>
    <w:rsid w:val="00E0151F"/>
    <w:rsid w:val="00E01764"/>
    <w:rsid w:val="00E018E4"/>
    <w:rsid w:val="00E019D0"/>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4F9D"/>
    <w:rsid w:val="00E050CC"/>
    <w:rsid w:val="00E06100"/>
    <w:rsid w:val="00E06F74"/>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D1F"/>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ED"/>
    <w:rsid w:val="00E4065B"/>
    <w:rsid w:val="00E41B83"/>
    <w:rsid w:val="00E42681"/>
    <w:rsid w:val="00E4270D"/>
    <w:rsid w:val="00E42834"/>
    <w:rsid w:val="00E42A76"/>
    <w:rsid w:val="00E42D7E"/>
    <w:rsid w:val="00E42DF4"/>
    <w:rsid w:val="00E432E0"/>
    <w:rsid w:val="00E437EE"/>
    <w:rsid w:val="00E44027"/>
    <w:rsid w:val="00E440E5"/>
    <w:rsid w:val="00E44471"/>
    <w:rsid w:val="00E4491C"/>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9C5"/>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2D2"/>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0D28"/>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8F1"/>
    <w:rsid w:val="00E91DC5"/>
    <w:rsid w:val="00E92123"/>
    <w:rsid w:val="00E9217D"/>
    <w:rsid w:val="00E92223"/>
    <w:rsid w:val="00E9321C"/>
    <w:rsid w:val="00E9323C"/>
    <w:rsid w:val="00E93645"/>
    <w:rsid w:val="00E93890"/>
    <w:rsid w:val="00E941D8"/>
    <w:rsid w:val="00E94400"/>
    <w:rsid w:val="00E94699"/>
    <w:rsid w:val="00E94A33"/>
    <w:rsid w:val="00E94B0A"/>
    <w:rsid w:val="00E953BA"/>
    <w:rsid w:val="00E95500"/>
    <w:rsid w:val="00E964F9"/>
    <w:rsid w:val="00E96528"/>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61C"/>
    <w:rsid w:val="00ED27C2"/>
    <w:rsid w:val="00ED287F"/>
    <w:rsid w:val="00ED29B0"/>
    <w:rsid w:val="00ED30F5"/>
    <w:rsid w:val="00ED36C1"/>
    <w:rsid w:val="00ED374E"/>
    <w:rsid w:val="00ED37C5"/>
    <w:rsid w:val="00ED38FD"/>
    <w:rsid w:val="00ED40EA"/>
    <w:rsid w:val="00ED4281"/>
    <w:rsid w:val="00ED44A7"/>
    <w:rsid w:val="00ED49A5"/>
    <w:rsid w:val="00ED4DBB"/>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1677"/>
    <w:rsid w:val="00EE227B"/>
    <w:rsid w:val="00EE2552"/>
    <w:rsid w:val="00EE2E38"/>
    <w:rsid w:val="00EE31A6"/>
    <w:rsid w:val="00EE38AC"/>
    <w:rsid w:val="00EE38FC"/>
    <w:rsid w:val="00EE3B4C"/>
    <w:rsid w:val="00EE3F33"/>
    <w:rsid w:val="00EE4399"/>
    <w:rsid w:val="00EE47F6"/>
    <w:rsid w:val="00EE4E70"/>
    <w:rsid w:val="00EE5E41"/>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0FCB"/>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51B"/>
    <w:rsid w:val="00F03DDE"/>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07B7A"/>
    <w:rsid w:val="00F07E68"/>
    <w:rsid w:val="00F105F6"/>
    <w:rsid w:val="00F10686"/>
    <w:rsid w:val="00F109F3"/>
    <w:rsid w:val="00F10CD9"/>
    <w:rsid w:val="00F10F0F"/>
    <w:rsid w:val="00F11011"/>
    <w:rsid w:val="00F1121A"/>
    <w:rsid w:val="00F1148D"/>
    <w:rsid w:val="00F11494"/>
    <w:rsid w:val="00F115B5"/>
    <w:rsid w:val="00F11CA2"/>
    <w:rsid w:val="00F11D93"/>
    <w:rsid w:val="00F11DC6"/>
    <w:rsid w:val="00F124D0"/>
    <w:rsid w:val="00F125AD"/>
    <w:rsid w:val="00F125EB"/>
    <w:rsid w:val="00F12B3B"/>
    <w:rsid w:val="00F12C0F"/>
    <w:rsid w:val="00F13124"/>
    <w:rsid w:val="00F13F52"/>
    <w:rsid w:val="00F140B0"/>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98"/>
    <w:rsid w:val="00F20EFD"/>
    <w:rsid w:val="00F2138C"/>
    <w:rsid w:val="00F21A0F"/>
    <w:rsid w:val="00F21B14"/>
    <w:rsid w:val="00F21C0A"/>
    <w:rsid w:val="00F21C61"/>
    <w:rsid w:val="00F22185"/>
    <w:rsid w:val="00F22B9F"/>
    <w:rsid w:val="00F23314"/>
    <w:rsid w:val="00F237BA"/>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6162"/>
    <w:rsid w:val="00F36214"/>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00F"/>
    <w:rsid w:val="00F56652"/>
    <w:rsid w:val="00F5666F"/>
    <w:rsid w:val="00F56F65"/>
    <w:rsid w:val="00F57052"/>
    <w:rsid w:val="00F579CD"/>
    <w:rsid w:val="00F57A58"/>
    <w:rsid w:val="00F57CEC"/>
    <w:rsid w:val="00F602B0"/>
    <w:rsid w:val="00F60752"/>
    <w:rsid w:val="00F60877"/>
    <w:rsid w:val="00F608BD"/>
    <w:rsid w:val="00F60BD1"/>
    <w:rsid w:val="00F60C6D"/>
    <w:rsid w:val="00F614E7"/>
    <w:rsid w:val="00F61C0A"/>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710"/>
    <w:rsid w:val="00F729A6"/>
    <w:rsid w:val="00F72AD3"/>
    <w:rsid w:val="00F73B1B"/>
    <w:rsid w:val="00F73C0E"/>
    <w:rsid w:val="00F73D3F"/>
    <w:rsid w:val="00F74647"/>
    <w:rsid w:val="00F74722"/>
    <w:rsid w:val="00F7489A"/>
    <w:rsid w:val="00F74BD4"/>
    <w:rsid w:val="00F754D0"/>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741"/>
    <w:rsid w:val="00F819D8"/>
    <w:rsid w:val="00F81C75"/>
    <w:rsid w:val="00F81E9B"/>
    <w:rsid w:val="00F823CF"/>
    <w:rsid w:val="00F8245D"/>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1D"/>
    <w:rsid w:val="00F86169"/>
    <w:rsid w:val="00F8630A"/>
    <w:rsid w:val="00F8650A"/>
    <w:rsid w:val="00F86A54"/>
    <w:rsid w:val="00F86FBE"/>
    <w:rsid w:val="00F871AB"/>
    <w:rsid w:val="00F87877"/>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3A2"/>
    <w:rsid w:val="00F974F7"/>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2795"/>
    <w:rsid w:val="00FB2A17"/>
    <w:rsid w:val="00FB2C3F"/>
    <w:rsid w:val="00FB2CD6"/>
    <w:rsid w:val="00FB30D6"/>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5EE"/>
    <w:rsid w:val="00FE3981"/>
    <w:rsid w:val="00FE3BB1"/>
    <w:rsid w:val="00FE3D8F"/>
    <w:rsid w:val="00FE3F1C"/>
    <w:rsid w:val="00FE4105"/>
    <w:rsid w:val="00FE4B2E"/>
    <w:rsid w:val="00FE4DCD"/>
    <w:rsid w:val="00FE4E97"/>
    <w:rsid w:val="00FE4F64"/>
    <w:rsid w:val="00FE5231"/>
    <w:rsid w:val="00FE5974"/>
    <w:rsid w:val="00FE5E1B"/>
    <w:rsid w:val="00FE60FD"/>
    <w:rsid w:val="00FE6976"/>
    <w:rsid w:val="00FE6A35"/>
    <w:rsid w:val="00FE6CE8"/>
    <w:rsid w:val="00FE7390"/>
    <w:rsid w:val="00FE739D"/>
    <w:rsid w:val="00FE7F37"/>
    <w:rsid w:val="00FF003D"/>
    <w:rsid w:val="00FF0108"/>
    <w:rsid w:val="00FF04E4"/>
    <w:rsid w:val="00FF06C0"/>
    <w:rsid w:val="00FF071D"/>
    <w:rsid w:val="00FF122A"/>
    <w:rsid w:val="00FF12EE"/>
    <w:rsid w:val="00FF13A3"/>
    <w:rsid w:val="00FF1596"/>
    <w:rsid w:val="00FF15F3"/>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713"/>
    <w:rsid w:val="00FF58A9"/>
    <w:rsid w:val="00FF5A5C"/>
    <w:rsid w:val="00FF64E3"/>
    <w:rsid w:val="00FF6962"/>
    <w:rsid w:val="00FF6FED"/>
    <w:rsid w:val="00FF75FF"/>
    <w:rsid w:val="00FF767C"/>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Strong" w:qFormat="1"/>
    <w:lsdException w:name="Emphasis" w:uiPriority="20" w:qFormat="1"/>
    <w:lsdException w:name="Normal (Web)" w:uiPriority="99"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f">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10343">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212153-39FA-482D-B92E-A35317E5A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2713</Words>
  <Characters>15469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Симоновка</cp:lastModifiedBy>
  <cp:revision>168</cp:revision>
  <cp:lastPrinted>2023-01-18T05:44:00Z</cp:lastPrinted>
  <dcterms:created xsi:type="dcterms:W3CDTF">2021-11-17T06:33:00Z</dcterms:created>
  <dcterms:modified xsi:type="dcterms:W3CDTF">2023-02-20T07:13:00Z</dcterms:modified>
</cp:coreProperties>
</file>